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FB423" w14:textId="77777777" w:rsidR="00DC1377" w:rsidRDefault="00DC137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0EEA192" w14:textId="77777777" w:rsidR="00DC1377" w:rsidRDefault="00DC137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DB92572" w14:textId="77777777" w:rsidR="00DC1377" w:rsidRDefault="00DC137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2DE643A" w14:textId="77777777" w:rsidR="00DC1377" w:rsidRDefault="00DC137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8B7C86F" w14:textId="77777777" w:rsidR="00DC1377" w:rsidRDefault="00DC137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D91091D" w14:textId="77777777" w:rsidR="00DC1377" w:rsidRDefault="00DC137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0177F9E" w14:textId="77777777" w:rsidR="00DC1377" w:rsidRDefault="00DC137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087A152" w14:textId="77777777" w:rsidR="00DC1377" w:rsidRDefault="00DC137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E44A739" w14:textId="77777777" w:rsidR="00DC1377" w:rsidRDefault="00DC137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AD006C8" w14:textId="77777777" w:rsidR="00DC1377" w:rsidRDefault="00DC1377">
      <w:pPr>
        <w:pStyle w:val="BodyText"/>
        <w:kinsoku w:val="0"/>
        <w:overflowPunct w:val="0"/>
        <w:ind w:left="9" w:right="9"/>
        <w:jc w:val="center"/>
        <w:rPr>
          <w:b/>
          <w:bCs/>
        </w:rPr>
      </w:pPr>
      <w:r>
        <w:rPr>
          <w:b/>
          <w:bCs/>
          <w:u w:val="single"/>
        </w:rPr>
        <w:t>BRIDGING</w:t>
      </w:r>
      <w:r>
        <w:rPr>
          <w:b/>
          <w:bCs/>
          <w:spacing w:val="-9"/>
          <w:u w:val="single"/>
        </w:rPr>
        <w:t xml:space="preserve"> </w:t>
      </w:r>
      <w:r>
        <w:rPr>
          <w:b/>
          <w:bCs/>
          <w:u w:val="single"/>
        </w:rPr>
        <w:t>THE</w:t>
      </w:r>
      <w:r>
        <w:rPr>
          <w:b/>
          <w:bCs/>
          <w:spacing w:val="-8"/>
          <w:u w:val="single"/>
        </w:rPr>
        <w:t xml:space="preserve"> </w:t>
      </w:r>
      <w:r>
        <w:rPr>
          <w:b/>
          <w:bCs/>
          <w:spacing w:val="-5"/>
          <w:u w:val="single"/>
        </w:rPr>
        <w:t>GAP</w:t>
      </w:r>
    </w:p>
    <w:p w14:paraId="39A0EEAA" w14:textId="77777777" w:rsidR="00DC1377" w:rsidRDefault="00DC1377">
      <w:pPr>
        <w:pStyle w:val="BodyText"/>
        <w:kinsoku w:val="0"/>
        <w:overflowPunct w:val="0"/>
        <w:spacing w:before="76"/>
        <w:rPr>
          <w:b/>
          <w:bCs/>
        </w:rPr>
      </w:pPr>
    </w:p>
    <w:p w14:paraId="6DF0B896" w14:textId="77777777" w:rsidR="00DC1377" w:rsidRDefault="00DC1377">
      <w:pPr>
        <w:pStyle w:val="BodyText"/>
        <w:kinsoku w:val="0"/>
        <w:overflowPunct w:val="0"/>
        <w:ind w:left="9" w:right="9"/>
        <w:jc w:val="center"/>
        <w:rPr>
          <w:spacing w:val="-2"/>
        </w:rPr>
      </w:pPr>
      <w:r>
        <w:t>Application</w:t>
      </w:r>
      <w:r>
        <w:rPr>
          <w:spacing w:val="-12"/>
        </w:rPr>
        <w:t xml:space="preserve"> </w:t>
      </w:r>
      <w:r>
        <w:rPr>
          <w:spacing w:val="-2"/>
        </w:rPr>
        <w:t>Checklist</w:t>
      </w:r>
    </w:p>
    <w:p w14:paraId="46E6419C" w14:textId="77777777" w:rsidR="00DC1377" w:rsidRDefault="00DC1377">
      <w:pPr>
        <w:pStyle w:val="BodyText"/>
        <w:kinsoku w:val="0"/>
        <w:overflowPunct w:val="0"/>
      </w:pPr>
    </w:p>
    <w:p w14:paraId="0A6FE5E7" w14:textId="77777777" w:rsidR="00DC1377" w:rsidRDefault="00DC1377">
      <w:pPr>
        <w:pStyle w:val="BodyText"/>
        <w:kinsoku w:val="0"/>
        <w:overflowPunct w:val="0"/>
        <w:spacing w:before="113"/>
      </w:pPr>
    </w:p>
    <w:p w14:paraId="01D3756F" w14:textId="77777777" w:rsidR="00DC1377" w:rsidRDefault="00DC1377">
      <w:pPr>
        <w:pStyle w:val="Heading3"/>
        <w:kinsoku w:val="0"/>
        <w:overflowPunct w:val="0"/>
        <w:rPr>
          <w:spacing w:val="-2"/>
          <w:u w:val="none"/>
        </w:rPr>
      </w:pPr>
      <w:r>
        <w:rPr>
          <w:u w:val="none"/>
        </w:rPr>
        <w:t>I</w:t>
      </w:r>
      <w:r>
        <w:rPr>
          <w:spacing w:val="-4"/>
          <w:u w:val="none"/>
        </w:rPr>
        <w:t xml:space="preserve"> </w:t>
      </w:r>
      <w:r>
        <w:rPr>
          <w:u w:val="none"/>
        </w:rPr>
        <w:t>certify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following:</w:t>
      </w:r>
    </w:p>
    <w:p w14:paraId="284CE4BD" w14:textId="1C5E4846" w:rsidR="00DC1377" w:rsidRPr="00584797" w:rsidRDefault="009A2CA7" w:rsidP="00584797">
      <w:pPr>
        <w:tabs>
          <w:tab w:val="left" w:pos="1190"/>
        </w:tabs>
        <w:kinsoku w:val="0"/>
        <w:overflowPunct w:val="0"/>
        <w:spacing w:before="38"/>
        <w:ind w:left="959"/>
        <w:rPr>
          <w:spacing w:val="-2"/>
        </w:rPr>
      </w:pPr>
      <w:sdt>
        <w:sdtPr>
          <w:id w:val="148171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DC4">
            <w:rPr>
              <w:rFonts w:ascii="MS Gothic" w:eastAsia="MS Gothic" w:hAnsi="MS Gothic" w:hint="eastAsia"/>
            </w:rPr>
            <w:t>☐</w:t>
          </w:r>
        </w:sdtContent>
      </w:sdt>
      <w:r w:rsidR="00DC1377" w:rsidRPr="00584797">
        <w:t>A</w:t>
      </w:r>
      <w:r w:rsidR="00DC1377" w:rsidRPr="00584797">
        <w:rPr>
          <w:spacing w:val="-6"/>
        </w:rPr>
        <w:t xml:space="preserve"> </w:t>
      </w:r>
      <w:r w:rsidR="00DC1377" w:rsidRPr="00584797">
        <w:t>copy</w:t>
      </w:r>
      <w:r w:rsidR="00DC1377" w:rsidRPr="00584797">
        <w:rPr>
          <w:spacing w:val="-6"/>
        </w:rPr>
        <w:t xml:space="preserve"> </w:t>
      </w:r>
      <w:r w:rsidR="00DC1377" w:rsidRPr="00584797">
        <w:t>of</w:t>
      </w:r>
      <w:r w:rsidR="00DC1377" w:rsidRPr="00584797">
        <w:rPr>
          <w:spacing w:val="-7"/>
        </w:rPr>
        <w:t xml:space="preserve"> </w:t>
      </w:r>
      <w:r w:rsidR="00DC1377" w:rsidRPr="00584797">
        <w:t>our</w:t>
      </w:r>
      <w:r w:rsidR="00DC1377" w:rsidRPr="00584797">
        <w:rPr>
          <w:spacing w:val="-6"/>
        </w:rPr>
        <w:t xml:space="preserve"> </w:t>
      </w:r>
      <w:r w:rsidR="00DC1377" w:rsidRPr="00584797">
        <w:t>certified</w:t>
      </w:r>
      <w:r w:rsidR="00DC1377" w:rsidRPr="00584797">
        <w:rPr>
          <w:spacing w:val="-6"/>
        </w:rPr>
        <w:t xml:space="preserve"> </w:t>
      </w:r>
      <w:r w:rsidR="00DC1377" w:rsidRPr="00584797">
        <w:t>Property</w:t>
      </w:r>
      <w:r w:rsidR="00DC1377" w:rsidRPr="00584797">
        <w:rPr>
          <w:spacing w:val="-6"/>
        </w:rPr>
        <w:t xml:space="preserve"> </w:t>
      </w:r>
      <w:r w:rsidR="00DC1377" w:rsidRPr="00584797">
        <w:t>Condition</w:t>
      </w:r>
      <w:r w:rsidR="00DC1377" w:rsidRPr="00584797">
        <w:rPr>
          <w:spacing w:val="-6"/>
        </w:rPr>
        <w:t xml:space="preserve"> </w:t>
      </w:r>
      <w:r w:rsidR="00DC1377" w:rsidRPr="00584797">
        <w:t>Report</w:t>
      </w:r>
      <w:r w:rsidR="00DC1377" w:rsidRPr="00584797">
        <w:rPr>
          <w:spacing w:val="-6"/>
        </w:rPr>
        <w:t xml:space="preserve"> </w:t>
      </w:r>
      <w:r w:rsidR="00DC1377" w:rsidRPr="00584797">
        <w:t>has</w:t>
      </w:r>
      <w:r w:rsidR="00DC1377" w:rsidRPr="00584797">
        <w:rPr>
          <w:spacing w:val="-6"/>
        </w:rPr>
        <w:t xml:space="preserve"> </w:t>
      </w:r>
      <w:r w:rsidR="00DC1377" w:rsidRPr="00584797">
        <w:t>been</w:t>
      </w:r>
      <w:r w:rsidR="00DC1377" w:rsidRPr="00584797">
        <w:rPr>
          <w:spacing w:val="-5"/>
        </w:rPr>
        <w:t xml:space="preserve"> </w:t>
      </w:r>
      <w:r w:rsidR="00DC1377" w:rsidRPr="00584797">
        <w:t>submitted</w:t>
      </w:r>
      <w:r w:rsidR="00DC1377" w:rsidRPr="00584797">
        <w:rPr>
          <w:spacing w:val="-6"/>
        </w:rPr>
        <w:t xml:space="preserve"> </w:t>
      </w:r>
      <w:r w:rsidR="00DC1377" w:rsidRPr="00584797">
        <w:t>with</w:t>
      </w:r>
      <w:r w:rsidR="00DC1377" w:rsidRPr="00584797">
        <w:rPr>
          <w:spacing w:val="-6"/>
        </w:rPr>
        <w:t xml:space="preserve"> </w:t>
      </w:r>
      <w:r w:rsidR="00DC1377" w:rsidRPr="00584797">
        <w:t>this</w:t>
      </w:r>
      <w:r w:rsidR="00DC1377" w:rsidRPr="00584797">
        <w:rPr>
          <w:spacing w:val="-6"/>
        </w:rPr>
        <w:t xml:space="preserve"> </w:t>
      </w:r>
      <w:r w:rsidR="00DC1377" w:rsidRPr="00584797">
        <w:rPr>
          <w:spacing w:val="-2"/>
        </w:rPr>
        <w:t>application</w:t>
      </w:r>
    </w:p>
    <w:p w14:paraId="28EFF018" w14:textId="51F7CE6A" w:rsidR="00DC1377" w:rsidRPr="00584797" w:rsidRDefault="009A2CA7" w:rsidP="00584797">
      <w:pPr>
        <w:tabs>
          <w:tab w:val="left" w:pos="1209"/>
        </w:tabs>
        <w:kinsoku w:val="0"/>
        <w:overflowPunct w:val="0"/>
        <w:spacing w:before="44" w:line="276" w:lineRule="auto"/>
        <w:ind w:left="959" w:right="1843"/>
      </w:pPr>
      <w:sdt>
        <w:sdtPr>
          <w:id w:val="204247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97">
            <w:rPr>
              <w:rFonts w:ascii="MS Gothic" w:eastAsia="MS Gothic" w:hAnsi="MS Gothic" w:hint="eastAsia"/>
            </w:rPr>
            <w:t>☐</w:t>
          </w:r>
        </w:sdtContent>
      </w:sdt>
      <w:r w:rsidR="00DC1377" w:rsidRPr="00584797">
        <w:t>We</w:t>
      </w:r>
      <w:r w:rsidR="00DC1377" w:rsidRPr="00584797">
        <w:rPr>
          <w:spacing w:val="-4"/>
        </w:rPr>
        <w:t xml:space="preserve"> </w:t>
      </w:r>
      <w:r w:rsidR="00DC1377" w:rsidRPr="00584797">
        <w:t>understand</w:t>
      </w:r>
      <w:r w:rsidR="00DC1377" w:rsidRPr="00584797">
        <w:rPr>
          <w:spacing w:val="-4"/>
        </w:rPr>
        <w:t xml:space="preserve"> </w:t>
      </w:r>
      <w:r w:rsidR="00DC1377" w:rsidRPr="00584797">
        <w:t>and</w:t>
      </w:r>
      <w:r w:rsidR="00DC1377" w:rsidRPr="00584797">
        <w:rPr>
          <w:spacing w:val="-4"/>
        </w:rPr>
        <w:t xml:space="preserve"> </w:t>
      </w:r>
      <w:r w:rsidR="00DC1377" w:rsidRPr="00584797">
        <w:t>will</w:t>
      </w:r>
      <w:r w:rsidR="00DC1377" w:rsidRPr="00584797">
        <w:rPr>
          <w:spacing w:val="-4"/>
        </w:rPr>
        <w:t xml:space="preserve"> </w:t>
      </w:r>
      <w:r w:rsidR="00DC1377" w:rsidRPr="00584797">
        <w:t>comply</w:t>
      </w:r>
      <w:r w:rsidR="00DC1377" w:rsidRPr="00584797">
        <w:rPr>
          <w:spacing w:val="-4"/>
        </w:rPr>
        <w:t xml:space="preserve"> </w:t>
      </w:r>
      <w:r w:rsidR="00DC1377" w:rsidRPr="00584797">
        <w:t>with</w:t>
      </w:r>
      <w:r w:rsidR="00DC1377" w:rsidRPr="00584797">
        <w:rPr>
          <w:spacing w:val="-4"/>
        </w:rPr>
        <w:t xml:space="preserve"> </w:t>
      </w:r>
      <w:r w:rsidR="00DC1377" w:rsidRPr="00584797">
        <w:t>DSHA</w:t>
      </w:r>
      <w:r w:rsidR="00DC1377" w:rsidRPr="00584797">
        <w:rPr>
          <w:spacing w:val="-3"/>
        </w:rPr>
        <w:t xml:space="preserve"> </w:t>
      </w:r>
      <w:r w:rsidR="00DC1377" w:rsidRPr="00584797">
        <w:t>minimum</w:t>
      </w:r>
      <w:r w:rsidR="00DC1377" w:rsidRPr="00584797">
        <w:rPr>
          <w:spacing w:val="-5"/>
        </w:rPr>
        <w:t xml:space="preserve"> </w:t>
      </w:r>
      <w:r w:rsidR="00DC1377" w:rsidRPr="00584797">
        <w:t>construction</w:t>
      </w:r>
      <w:r w:rsidR="00DC1377" w:rsidRPr="00584797">
        <w:rPr>
          <w:spacing w:val="-4"/>
        </w:rPr>
        <w:t xml:space="preserve"> </w:t>
      </w:r>
      <w:r w:rsidR="00DC1377" w:rsidRPr="00584797">
        <w:t>standards</w:t>
      </w:r>
      <w:r w:rsidR="00DC1377" w:rsidRPr="00584797">
        <w:rPr>
          <w:spacing w:val="-4"/>
        </w:rPr>
        <w:t xml:space="preserve"> </w:t>
      </w:r>
      <w:r w:rsidR="00DC1377" w:rsidRPr="00584797">
        <w:t>listed</w:t>
      </w:r>
      <w:r w:rsidR="00DC1377" w:rsidRPr="00584797">
        <w:rPr>
          <w:spacing w:val="-5"/>
        </w:rPr>
        <w:t xml:space="preserve"> </w:t>
      </w:r>
      <w:r w:rsidR="00DC1377" w:rsidRPr="00584797">
        <w:t>in Appendix A of the guidelines</w:t>
      </w:r>
    </w:p>
    <w:p w14:paraId="17DA9380" w14:textId="356834B8" w:rsidR="00DC1377" w:rsidRPr="00584797" w:rsidRDefault="009A2CA7" w:rsidP="00584797">
      <w:pPr>
        <w:tabs>
          <w:tab w:val="left" w:pos="1209"/>
        </w:tabs>
        <w:kinsoku w:val="0"/>
        <w:overflowPunct w:val="0"/>
        <w:spacing w:before="1" w:line="276" w:lineRule="auto"/>
        <w:ind w:left="959" w:right="1170"/>
      </w:pPr>
      <w:sdt>
        <w:sdtPr>
          <w:id w:val="1486205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97">
            <w:rPr>
              <w:rFonts w:ascii="MS Gothic" w:eastAsia="MS Gothic" w:hAnsi="MS Gothic" w:hint="eastAsia"/>
            </w:rPr>
            <w:t>☐</w:t>
          </w:r>
        </w:sdtContent>
      </w:sdt>
      <w:r w:rsidR="00DC1377" w:rsidRPr="00584797">
        <w:t>We</w:t>
      </w:r>
      <w:r w:rsidR="00DC1377" w:rsidRPr="00584797">
        <w:rPr>
          <w:spacing w:val="-3"/>
        </w:rPr>
        <w:t xml:space="preserve"> </w:t>
      </w:r>
      <w:r w:rsidR="00DC1377" w:rsidRPr="00584797">
        <w:t>understand</w:t>
      </w:r>
      <w:r w:rsidR="00DC1377" w:rsidRPr="00584797">
        <w:rPr>
          <w:spacing w:val="-3"/>
        </w:rPr>
        <w:t xml:space="preserve"> </w:t>
      </w:r>
      <w:r w:rsidR="00DC1377" w:rsidRPr="00584797">
        <w:t>and</w:t>
      </w:r>
      <w:r w:rsidR="00DC1377" w:rsidRPr="00584797">
        <w:rPr>
          <w:spacing w:val="-3"/>
        </w:rPr>
        <w:t xml:space="preserve"> </w:t>
      </w:r>
      <w:r w:rsidR="00DC1377" w:rsidRPr="00584797">
        <w:t>will</w:t>
      </w:r>
      <w:r w:rsidR="00DC1377" w:rsidRPr="00584797">
        <w:rPr>
          <w:spacing w:val="-3"/>
        </w:rPr>
        <w:t xml:space="preserve"> </w:t>
      </w:r>
      <w:r w:rsidR="00DC1377" w:rsidRPr="00584797">
        <w:t>comply</w:t>
      </w:r>
      <w:r w:rsidR="00DC1377" w:rsidRPr="00584797">
        <w:rPr>
          <w:spacing w:val="-3"/>
        </w:rPr>
        <w:t xml:space="preserve"> </w:t>
      </w:r>
      <w:r w:rsidR="00DC1377" w:rsidRPr="00584797">
        <w:t>with</w:t>
      </w:r>
      <w:r w:rsidR="00DC1377" w:rsidRPr="00584797">
        <w:rPr>
          <w:spacing w:val="-3"/>
        </w:rPr>
        <w:t xml:space="preserve"> </w:t>
      </w:r>
      <w:r w:rsidR="00DC1377" w:rsidRPr="00584797">
        <w:t>DSHA</w:t>
      </w:r>
      <w:r w:rsidR="00DC1377" w:rsidRPr="00584797">
        <w:rPr>
          <w:spacing w:val="-2"/>
        </w:rPr>
        <w:t xml:space="preserve"> </w:t>
      </w:r>
      <w:r w:rsidR="00DC1377" w:rsidRPr="00584797">
        <w:t>minimum</w:t>
      </w:r>
      <w:r w:rsidR="00DC1377" w:rsidRPr="00584797">
        <w:rPr>
          <w:spacing w:val="-4"/>
        </w:rPr>
        <w:t xml:space="preserve"> </w:t>
      </w:r>
      <w:r w:rsidR="00DC1377" w:rsidRPr="00584797">
        <w:t>energy</w:t>
      </w:r>
      <w:r w:rsidR="00DC1377" w:rsidRPr="00584797">
        <w:rPr>
          <w:spacing w:val="-3"/>
        </w:rPr>
        <w:t xml:space="preserve"> </w:t>
      </w:r>
      <w:r w:rsidR="00DC1377" w:rsidRPr="00584797">
        <w:t>standards</w:t>
      </w:r>
      <w:r w:rsidR="00DC1377" w:rsidRPr="00584797">
        <w:rPr>
          <w:spacing w:val="-3"/>
        </w:rPr>
        <w:t xml:space="preserve"> </w:t>
      </w:r>
      <w:r w:rsidR="00DC1377" w:rsidRPr="00584797">
        <w:t>listed</w:t>
      </w:r>
      <w:r w:rsidR="00DC1377" w:rsidRPr="00584797">
        <w:rPr>
          <w:spacing w:val="-4"/>
        </w:rPr>
        <w:t xml:space="preserve"> </w:t>
      </w:r>
      <w:r w:rsidR="00DC1377" w:rsidRPr="00584797">
        <w:t>in</w:t>
      </w:r>
      <w:r w:rsidR="00DC1377" w:rsidRPr="00584797">
        <w:rPr>
          <w:spacing w:val="-3"/>
        </w:rPr>
        <w:t xml:space="preserve"> </w:t>
      </w:r>
      <w:r w:rsidR="00DC1377" w:rsidRPr="00584797">
        <w:t>Appendix</w:t>
      </w:r>
      <w:r w:rsidR="00DC1377" w:rsidRPr="00584797">
        <w:rPr>
          <w:spacing w:val="-3"/>
        </w:rPr>
        <w:t xml:space="preserve"> </w:t>
      </w:r>
      <w:r w:rsidR="00DC1377" w:rsidRPr="00584797">
        <w:t>A of the guidelines</w:t>
      </w:r>
    </w:p>
    <w:p w14:paraId="3759539E" w14:textId="346C3A12" w:rsidR="00DC1377" w:rsidRPr="00584797" w:rsidRDefault="009A2CA7" w:rsidP="00584797">
      <w:pPr>
        <w:tabs>
          <w:tab w:val="left" w:pos="1209"/>
        </w:tabs>
        <w:kinsoku w:val="0"/>
        <w:overflowPunct w:val="0"/>
        <w:spacing w:line="276" w:lineRule="auto"/>
        <w:ind w:left="959" w:right="1121"/>
      </w:pPr>
      <w:sdt>
        <w:sdtPr>
          <w:id w:val="980120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97">
            <w:rPr>
              <w:rFonts w:ascii="MS Gothic" w:eastAsia="MS Gothic" w:hAnsi="MS Gothic" w:hint="eastAsia"/>
            </w:rPr>
            <w:t>☐</w:t>
          </w:r>
        </w:sdtContent>
      </w:sdt>
      <w:r w:rsidR="00DC1377" w:rsidRPr="00584797">
        <w:t>We</w:t>
      </w:r>
      <w:r w:rsidR="00DC1377" w:rsidRPr="00584797">
        <w:rPr>
          <w:spacing w:val="-3"/>
        </w:rPr>
        <w:t xml:space="preserve"> </w:t>
      </w:r>
      <w:r w:rsidR="00DC1377" w:rsidRPr="00584797">
        <w:t>understand</w:t>
      </w:r>
      <w:r w:rsidR="00DC1377" w:rsidRPr="00584797">
        <w:rPr>
          <w:spacing w:val="-3"/>
        </w:rPr>
        <w:t xml:space="preserve"> </w:t>
      </w:r>
      <w:r w:rsidR="00DC1377" w:rsidRPr="00584797">
        <w:t>that</w:t>
      </w:r>
      <w:r w:rsidR="00DC1377" w:rsidRPr="00584797">
        <w:rPr>
          <w:spacing w:val="-3"/>
        </w:rPr>
        <w:t xml:space="preserve"> </w:t>
      </w:r>
      <w:r w:rsidR="00DC1377" w:rsidRPr="00584797">
        <w:t>projects</w:t>
      </w:r>
      <w:r w:rsidR="00DC1377" w:rsidRPr="00584797">
        <w:rPr>
          <w:spacing w:val="-3"/>
        </w:rPr>
        <w:t xml:space="preserve"> </w:t>
      </w:r>
      <w:r w:rsidR="00DC1377" w:rsidRPr="00584797">
        <w:t>in</w:t>
      </w:r>
      <w:r w:rsidR="00DC1377" w:rsidRPr="00584797">
        <w:rPr>
          <w:spacing w:val="-4"/>
        </w:rPr>
        <w:t xml:space="preserve"> </w:t>
      </w:r>
      <w:r w:rsidR="00DC1377" w:rsidRPr="00584797">
        <w:t>this</w:t>
      </w:r>
      <w:r w:rsidR="00DC1377" w:rsidRPr="00584797">
        <w:rPr>
          <w:spacing w:val="-4"/>
        </w:rPr>
        <w:t xml:space="preserve"> </w:t>
      </w:r>
      <w:r w:rsidR="00DC1377" w:rsidRPr="00584797">
        <w:t>program</w:t>
      </w:r>
      <w:r w:rsidR="00DC1377" w:rsidRPr="00584797">
        <w:rPr>
          <w:spacing w:val="-4"/>
        </w:rPr>
        <w:t xml:space="preserve"> </w:t>
      </w:r>
      <w:r w:rsidR="00DC1377" w:rsidRPr="00584797">
        <w:t>will</w:t>
      </w:r>
      <w:r w:rsidR="00DC1377" w:rsidRPr="00584797">
        <w:rPr>
          <w:spacing w:val="-3"/>
        </w:rPr>
        <w:t xml:space="preserve"> </w:t>
      </w:r>
      <w:r w:rsidR="00DC1377" w:rsidRPr="00584797">
        <w:t>undergo</w:t>
      </w:r>
      <w:r w:rsidR="00DC1377" w:rsidRPr="00584797">
        <w:rPr>
          <w:spacing w:val="-3"/>
        </w:rPr>
        <w:t xml:space="preserve"> </w:t>
      </w:r>
      <w:r w:rsidR="00DC1377" w:rsidRPr="00584797">
        <w:t>the</w:t>
      </w:r>
      <w:r w:rsidR="00DC1377" w:rsidRPr="00584797">
        <w:rPr>
          <w:spacing w:val="-3"/>
        </w:rPr>
        <w:t xml:space="preserve"> </w:t>
      </w:r>
      <w:r w:rsidR="00DC1377" w:rsidRPr="00584797">
        <w:t>standard</w:t>
      </w:r>
      <w:r w:rsidR="00DC1377" w:rsidRPr="00584797">
        <w:rPr>
          <w:spacing w:val="-3"/>
        </w:rPr>
        <w:t xml:space="preserve"> </w:t>
      </w:r>
      <w:r w:rsidR="00DC1377" w:rsidRPr="00584797">
        <w:t>environmental</w:t>
      </w:r>
      <w:r w:rsidR="00DC1377" w:rsidRPr="00584797">
        <w:rPr>
          <w:spacing w:val="-3"/>
        </w:rPr>
        <w:t xml:space="preserve"> </w:t>
      </w:r>
      <w:r w:rsidR="00DC1377" w:rsidRPr="00584797">
        <w:t>review procedures dictated by the sources of funding used in the project and which apply to the renovation of single-family homes</w:t>
      </w:r>
    </w:p>
    <w:p w14:paraId="78E99E20" w14:textId="6A51C056" w:rsidR="00DC1377" w:rsidRPr="00584797" w:rsidRDefault="009A2CA7" w:rsidP="00584797">
      <w:pPr>
        <w:tabs>
          <w:tab w:val="left" w:pos="1209"/>
        </w:tabs>
        <w:kinsoku w:val="0"/>
        <w:overflowPunct w:val="0"/>
        <w:spacing w:before="2" w:line="278" w:lineRule="auto"/>
        <w:ind w:left="959" w:right="1273"/>
      </w:pPr>
      <w:sdt>
        <w:sdtPr>
          <w:id w:val="-145825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97">
            <w:rPr>
              <w:rFonts w:ascii="MS Gothic" w:eastAsia="MS Gothic" w:hAnsi="MS Gothic" w:hint="eastAsia"/>
            </w:rPr>
            <w:t>☐</w:t>
          </w:r>
        </w:sdtContent>
      </w:sdt>
      <w:r w:rsidR="00DC1377" w:rsidRPr="00584797">
        <w:t>We understand and agree to affirmatively further fair housing and comply with the provisions</w:t>
      </w:r>
      <w:r w:rsidR="00DC1377" w:rsidRPr="00584797">
        <w:rPr>
          <w:spacing w:val="-4"/>
        </w:rPr>
        <w:t xml:space="preserve"> </w:t>
      </w:r>
      <w:r w:rsidR="00DC1377" w:rsidRPr="00584797">
        <w:t>of</w:t>
      </w:r>
      <w:r w:rsidR="00DC1377" w:rsidRPr="00584797">
        <w:rPr>
          <w:spacing w:val="-4"/>
        </w:rPr>
        <w:t xml:space="preserve"> </w:t>
      </w:r>
      <w:r w:rsidR="00DC1377" w:rsidRPr="00584797">
        <w:t>all</w:t>
      </w:r>
      <w:r w:rsidR="00DC1377" w:rsidRPr="00584797">
        <w:rPr>
          <w:spacing w:val="-4"/>
        </w:rPr>
        <w:t xml:space="preserve"> </w:t>
      </w:r>
      <w:r w:rsidR="00DC1377" w:rsidRPr="00584797">
        <w:t>applicable</w:t>
      </w:r>
      <w:r w:rsidR="00DC1377" w:rsidRPr="00584797">
        <w:rPr>
          <w:spacing w:val="-4"/>
        </w:rPr>
        <w:t xml:space="preserve"> </w:t>
      </w:r>
      <w:r w:rsidR="00DC1377" w:rsidRPr="00584797">
        <w:t>laws</w:t>
      </w:r>
      <w:r w:rsidR="00DC1377" w:rsidRPr="00584797">
        <w:rPr>
          <w:spacing w:val="-3"/>
        </w:rPr>
        <w:t xml:space="preserve"> </w:t>
      </w:r>
      <w:r w:rsidR="00DC1377" w:rsidRPr="00584797">
        <w:t>prohibiting</w:t>
      </w:r>
      <w:r w:rsidR="00DC1377" w:rsidRPr="00584797">
        <w:rPr>
          <w:spacing w:val="-4"/>
        </w:rPr>
        <w:t xml:space="preserve"> </w:t>
      </w:r>
      <w:r w:rsidR="00DC1377" w:rsidRPr="00584797">
        <w:t>discrimination</w:t>
      </w:r>
      <w:r w:rsidR="00DC1377" w:rsidRPr="00584797">
        <w:rPr>
          <w:spacing w:val="-4"/>
        </w:rPr>
        <w:t xml:space="preserve"> </w:t>
      </w:r>
      <w:r w:rsidR="00DC1377" w:rsidRPr="00584797">
        <w:t>including,</w:t>
      </w:r>
      <w:r w:rsidR="00DC1377" w:rsidRPr="00584797">
        <w:rPr>
          <w:spacing w:val="-4"/>
        </w:rPr>
        <w:t xml:space="preserve"> </w:t>
      </w:r>
      <w:r w:rsidR="00DC1377" w:rsidRPr="00584797">
        <w:t>but</w:t>
      </w:r>
      <w:r w:rsidR="00DC1377" w:rsidRPr="00584797">
        <w:rPr>
          <w:spacing w:val="-4"/>
        </w:rPr>
        <w:t xml:space="preserve"> </w:t>
      </w:r>
      <w:r w:rsidR="00DC1377" w:rsidRPr="00584797">
        <w:t>not</w:t>
      </w:r>
      <w:r w:rsidR="00DC1377" w:rsidRPr="00584797">
        <w:rPr>
          <w:spacing w:val="-4"/>
        </w:rPr>
        <w:t xml:space="preserve"> </w:t>
      </w:r>
      <w:r w:rsidR="00DC1377" w:rsidRPr="00584797">
        <w:t>limited</w:t>
      </w:r>
      <w:r w:rsidR="00DC1377" w:rsidRPr="00584797">
        <w:rPr>
          <w:spacing w:val="-4"/>
        </w:rPr>
        <w:t xml:space="preserve"> </w:t>
      </w:r>
      <w:r w:rsidR="00DC1377" w:rsidRPr="00584797">
        <w:t>to,</w:t>
      </w:r>
      <w:r w:rsidR="00DC1377" w:rsidRPr="00584797">
        <w:rPr>
          <w:spacing w:val="-5"/>
        </w:rPr>
        <w:t xml:space="preserve"> </w:t>
      </w:r>
      <w:r w:rsidR="00DC1377" w:rsidRPr="00584797">
        <w:t>Title VI of the Civil Rights Act of 1964 as amended</w:t>
      </w:r>
    </w:p>
    <w:p w14:paraId="5E517559" w14:textId="706AC6EB" w:rsidR="00DC1377" w:rsidRPr="00584797" w:rsidRDefault="009A2CA7" w:rsidP="00584797">
      <w:pPr>
        <w:tabs>
          <w:tab w:val="left" w:pos="1189"/>
        </w:tabs>
        <w:kinsoku w:val="0"/>
        <w:overflowPunct w:val="0"/>
        <w:spacing w:before="45"/>
        <w:ind w:left="959"/>
        <w:rPr>
          <w:spacing w:val="-2"/>
        </w:rPr>
      </w:pPr>
      <w:sdt>
        <w:sdtPr>
          <w:id w:val="7147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97">
            <w:rPr>
              <w:rFonts w:ascii="MS Gothic" w:eastAsia="MS Gothic" w:hAnsi="MS Gothic" w:hint="eastAsia"/>
            </w:rPr>
            <w:t>☐</w:t>
          </w:r>
        </w:sdtContent>
      </w:sdt>
      <w:r w:rsidR="00DC1377" w:rsidRPr="00584797">
        <w:t>The</w:t>
      </w:r>
      <w:r w:rsidR="00DC1377" w:rsidRPr="00584797">
        <w:rPr>
          <w:spacing w:val="-7"/>
        </w:rPr>
        <w:t xml:space="preserve"> </w:t>
      </w:r>
      <w:r w:rsidR="00DC1377" w:rsidRPr="00584797">
        <w:t>proposed</w:t>
      </w:r>
      <w:r w:rsidR="00DC1377" w:rsidRPr="00584797">
        <w:rPr>
          <w:spacing w:val="-7"/>
        </w:rPr>
        <w:t xml:space="preserve"> </w:t>
      </w:r>
      <w:r w:rsidR="00DC1377" w:rsidRPr="00584797">
        <w:t>as</w:t>
      </w:r>
      <w:r w:rsidR="00DC1377" w:rsidRPr="00584797">
        <w:rPr>
          <w:spacing w:val="-6"/>
        </w:rPr>
        <w:t xml:space="preserve"> </w:t>
      </w:r>
      <w:r w:rsidR="00DC1377" w:rsidRPr="00584797">
        <w:t>intended</w:t>
      </w:r>
      <w:r w:rsidR="00DC1377" w:rsidRPr="00584797">
        <w:rPr>
          <w:spacing w:val="-7"/>
        </w:rPr>
        <w:t xml:space="preserve"> </w:t>
      </w:r>
      <w:r w:rsidR="00DC1377" w:rsidRPr="00584797">
        <w:t>project</w:t>
      </w:r>
      <w:r w:rsidR="00DC1377" w:rsidRPr="00584797">
        <w:rPr>
          <w:spacing w:val="-7"/>
        </w:rPr>
        <w:t xml:space="preserve"> </w:t>
      </w:r>
      <w:r w:rsidR="00DC1377" w:rsidRPr="00584797">
        <w:t>meets</w:t>
      </w:r>
      <w:r w:rsidR="00DC1377" w:rsidRPr="00584797">
        <w:rPr>
          <w:spacing w:val="-7"/>
        </w:rPr>
        <w:t xml:space="preserve"> </w:t>
      </w:r>
      <w:r w:rsidR="00DC1377" w:rsidRPr="00584797">
        <w:t>zoning</w:t>
      </w:r>
      <w:r w:rsidR="00DC1377" w:rsidRPr="00584797">
        <w:rPr>
          <w:spacing w:val="-6"/>
        </w:rPr>
        <w:t xml:space="preserve"> </w:t>
      </w:r>
      <w:r w:rsidR="00DC1377" w:rsidRPr="00584797">
        <w:rPr>
          <w:spacing w:val="-2"/>
        </w:rPr>
        <w:t>requirements</w:t>
      </w:r>
    </w:p>
    <w:p w14:paraId="760FCF11" w14:textId="4691D037" w:rsidR="00DC1377" w:rsidRPr="00584797" w:rsidRDefault="009A2CA7" w:rsidP="00584797">
      <w:pPr>
        <w:tabs>
          <w:tab w:val="left" w:pos="1189"/>
        </w:tabs>
        <w:kinsoku w:val="0"/>
        <w:overflowPunct w:val="0"/>
        <w:spacing w:before="43"/>
        <w:ind w:left="959"/>
        <w:rPr>
          <w:spacing w:val="-2"/>
        </w:rPr>
      </w:pPr>
      <w:sdt>
        <w:sdtPr>
          <w:id w:val="100409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97">
            <w:rPr>
              <w:rFonts w:ascii="MS Gothic" w:eastAsia="MS Gothic" w:hAnsi="MS Gothic" w:hint="eastAsia"/>
            </w:rPr>
            <w:t>☐</w:t>
          </w:r>
        </w:sdtContent>
      </w:sdt>
      <w:r w:rsidR="00DC1377" w:rsidRPr="00584797">
        <w:t>A</w:t>
      </w:r>
      <w:r w:rsidR="00DC1377" w:rsidRPr="00584797">
        <w:rPr>
          <w:spacing w:val="-6"/>
        </w:rPr>
        <w:t xml:space="preserve"> </w:t>
      </w:r>
      <w:r w:rsidR="00DC1377" w:rsidRPr="00584797">
        <w:t>copy</w:t>
      </w:r>
      <w:r w:rsidR="00DC1377" w:rsidRPr="00584797">
        <w:rPr>
          <w:spacing w:val="-6"/>
        </w:rPr>
        <w:t xml:space="preserve"> </w:t>
      </w:r>
      <w:r w:rsidR="00DC1377" w:rsidRPr="00584797">
        <w:t>of</w:t>
      </w:r>
      <w:r w:rsidR="00DC1377" w:rsidRPr="00584797">
        <w:rPr>
          <w:spacing w:val="-7"/>
        </w:rPr>
        <w:t xml:space="preserve"> </w:t>
      </w:r>
      <w:r w:rsidR="00DC1377" w:rsidRPr="00584797">
        <w:t>our</w:t>
      </w:r>
      <w:r w:rsidR="00DC1377" w:rsidRPr="00584797">
        <w:rPr>
          <w:spacing w:val="-5"/>
        </w:rPr>
        <w:t xml:space="preserve"> </w:t>
      </w:r>
      <w:r w:rsidR="00DC1377" w:rsidRPr="00584797">
        <w:t>entity</w:t>
      </w:r>
      <w:r w:rsidR="00DC1377" w:rsidRPr="00584797">
        <w:rPr>
          <w:spacing w:val="-6"/>
        </w:rPr>
        <w:t xml:space="preserve"> </w:t>
      </w:r>
      <w:r w:rsidR="00DC1377" w:rsidRPr="00584797">
        <w:t>formation</w:t>
      </w:r>
      <w:r w:rsidR="00DC1377" w:rsidRPr="00584797">
        <w:rPr>
          <w:spacing w:val="-6"/>
        </w:rPr>
        <w:t xml:space="preserve"> </w:t>
      </w:r>
      <w:r w:rsidR="00DC1377" w:rsidRPr="00584797">
        <w:t>documents</w:t>
      </w:r>
      <w:r w:rsidR="00DC1377" w:rsidRPr="00584797">
        <w:rPr>
          <w:spacing w:val="-6"/>
        </w:rPr>
        <w:t xml:space="preserve"> </w:t>
      </w:r>
      <w:proofErr w:type="gramStart"/>
      <w:r w:rsidR="00DC1377" w:rsidRPr="00584797">
        <w:t>have</w:t>
      </w:r>
      <w:proofErr w:type="gramEnd"/>
      <w:r w:rsidR="00DC1377" w:rsidRPr="00584797">
        <w:rPr>
          <w:spacing w:val="-5"/>
        </w:rPr>
        <w:t xml:space="preserve"> </w:t>
      </w:r>
      <w:r w:rsidR="00DC1377" w:rsidRPr="00584797">
        <w:t>been</w:t>
      </w:r>
      <w:r w:rsidR="00DC1377" w:rsidRPr="00584797">
        <w:rPr>
          <w:spacing w:val="-6"/>
        </w:rPr>
        <w:t xml:space="preserve"> </w:t>
      </w:r>
      <w:r w:rsidR="00DC1377" w:rsidRPr="00584797">
        <w:t>submitted</w:t>
      </w:r>
      <w:r w:rsidR="00DC1377" w:rsidRPr="00584797">
        <w:rPr>
          <w:spacing w:val="-6"/>
        </w:rPr>
        <w:t xml:space="preserve"> </w:t>
      </w:r>
      <w:r w:rsidR="00DC1377" w:rsidRPr="00584797">
        <w:t>with</w:t>
      </w:r>
      <w:r w:rsidR="00DC1377" w:rsidRPr="00584797">
        <w:rPr>
          <w:spacing w:val="-6"/>
        </w:rPr>
        <w:t xml:space="preserve"> </w:t>
      </w:r>
      <w:r w:rsidR="00DC1377" w:rsidRPr="00584797">
        <w:t>this</w:t>
      </w:r>
      <w:r w:rsidR="00DC1377" w:rsidRPr="00584797">
        <w:rPr>
          <w:spacing w:val="-5"/>
        </w:rPr>
        <w:t xml:space="preserve"> </w:t>
      </w:r>
      <w:r w:rsidR="00DC1377" w:rsidRPr="00584797">
        <w:rPr>
          <w:spacing w:val="-2"/>
        </w:rPr>
        <w:t>application</w:t>
      </w:r>
    </w:p>
    <w:p w14:paraId="5787A30E" w14:textId="35E15599" w:rsidR="00DC1377" w:rsidRPr="00584797" w:rsidRDefault="009A2CA7" w:rsidP="00584797">
      <w:pPr>
        <w:tabs>
          <w:tab w:val="left" w:pos="1209"/>
        </w:tabs>
        <w:kinsoku w:val="0"/>
        <w:overflowPunct w:val="0"/>
        <w:spacing w:before="43" w:line="276" w:lineRule="auto"/>
        <w:ind w:left="959" w:right="1206"/>
        <w:rPr>
          <w:spacing w:val="-2"/>
        </w:rPr>
      </w:pPr>
      <w:sdt>
        <w:sdtPr>
          <w:id w:val="-167641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97">
            <w:rPr>
              <w:rFonts w:ascii="MS Gothic" w:eastAsia="MS Gothic" w:hAnsi="MS Gothic" w:hint="eastAsia"/>
            </w:rPr>
            <w:t>☐</w:t>
          </w:r>
        </w:sdtContent>
      </w:sdt>
      <w:r w:rsidR="00DC1377" w:rsidRPr="00584797">
        <w:t>A</w:t>
      </w:r>
      <w:r w:rsidR="00DC1377" w:rsidRPr="00584797">
        <w:rPr>
          <w:spacing w:val="-3"/>
        </w:rPr>
        <w:t xml:space="preserve"> </w:t>
      </w:r>
      <w:r w:rsidR="00DC1377" w:rsidRPr="00584797">
        <w:t>list</w:t>
      </w:r>
      <w:r w:rsidR="00DC1377" w:rsidRPr="00584797">
        <w:rPr>
          <w:spacing w:val="-3"/>
        </w:rPr>
        <w:t xml:space="preserve"> </w:t>
      </w:r>
      <w:r w:rsidR="00DC1377" w:rsidRPr="00584797">
        <w:t>of</w:t>
      </w:r>
      <w:r w:rsidR="00DC1377" w:rsidRPr="00584797">
        <w:rPr>
          <w:spacing w:val="-3"/>
        </w:rPr>
        <w:t xml:space="preserve"> </w:t>
      </w:r>
      <w:r w:rsidR="00DC1377" w:rsidRPr="00584797">
        <w:t>completed</w:t>
      </w:r>
      <w:r w:rsidR="00DC1377" w:rsidRPr="00584797">
        <w:rPr>
          <w:spacing w:val="-3"/>
        </w:rPr>
        <w:t xml:space="preserve"> </w:t>
      </w:r>
      <w:r w:rsidR="00DC1377" w:rsidRPr="00584797">
        <w:t>development</w:t>
      </w:r>
      <w:r w:rsidR="00DC1377" w:rsidRPr="00584797">
        <w:rPr>
          <w:spacing w:val="-3"/>
        </w:rPr>
        <w:t xml:space="preserve"> </w:t>
      </w:r>
      <w:r w:rsidR="00DC1377" w:rsidRPr="00584797">
        <w:t>projects</w:t>
      </w:r>
      <w:r w:rsidR="00DC1377" w:rsidRPr="00584797">
        <w:rPr>
          <w:spacing w:val="-3"/>
        </w:rPr>
        <w:t xml:space="preserve"> </w:t>
      </w:r>
      <w:r w:rsidR="00DC1377" w:rsidRPr="00584797">
        <w:t>from</w:t>
      </w:r>
      <w:r w:rsidR="00DC1377" w:rsidRPr="00584797">
        <w:rPr>
          <w:spacing w:val="-5"/>
        </w:rPr>
        <w:t xml:space="preserve"> </w:t>
      </w:r>
      <w:r w:rsidR="00DC1377" w:rsidRPr="00584797">
        <w:t>the</w:t>
      </w:r>
      <w:r w:rsidR="00DC1377" w:rsidRPr="00584797">
        <w:rPr>
          <w:spacing w:val="-3"/>
        </w:rPr>
        <w:t xml:space="preserve"> </w:t>
      </w:r>
      <w:r w:rsidR="00DC1377" w:rsidRPr="00584797">
        <w:t>last</w:t>
      </w:r>
      <w:r w:rsidR="00DC1377" w:rsidRPr="00584797">
        <w:rPr>
          <w:spacing w:val="-3"/>
        </w:rPr>
        <w:t xml:space="preserve"> </w:t>
      </w:r>
      <w:r w:rsidR="00DC1377" w:rsidRPr="00584797">
        <w:t>3</w:t>
      </w:r>
      <w:r w:rsidR="00DC1377" w:rsidRPr="00584797">
        <w:rPr>
          <w:spacing w:val="-3"/>
        </w:rPr>
        <w:t xml:space="preserve"> </w:t>
      </w:r>
      <w:r w:rsidR="00DC1377" w:rsidRPr="00584797">
        <w:t>years</w:t>
      </w:r>
      <w:r w:rsidR="00DC1377" w:rsidRPr="00584797">
        <w:rPr>
          <w:spacing w:val="-3"/>
        </w:rPr>
        <w:t xml:space="preserve"> </w:t>
      </w:r>
      <w:r w:rsidR="00DC1377" w:rsidRPr="00584797">
        <w:t>has</w:t>
      </w:r>
      <w:r w:rsidR="00DC1377" w:rsidRPr="00584797">
        <w:rPr>
          <w:spacing w:val="-3"/>
        </w:rPr>
        <w:t xml:space="preserve"> </w:t>
      </w:r>
      <w:r w:rsidR="00DC1377" w:rsidRPr="00584797">
        <w:t>been</w:t>
      </w:r>
      <w:r w:rsidR="00DC1377" w:rsidRPr="00584797">
        <w:rPr>
          <w:spacing w:val="-3"/>
        </w:rPr>
        <w:t xml:space="preserve"> </w:t>
      </w:r>
      <w:r w:rsidR="00DC1377" w:rsidRPr="00584797">
        <w:t>submitted</w:t>
      </w:r>
      <w:r w:rsidR="00DC1377" w:rsidRPr="00584797">
        <w:rPr>
          <w:spacing w:val="-3"/>
        </w:rPr>
        <w:t xml:space="preserve"> </w:t>
      </w:r>
      <w:r w:rsidR="00DC1377" w:rsidRPr="00584797">
        <w:t>with</w:t>
      </w:r>
      <w:r w:rsidR="00DC1377" w:rsidRPr="00584797">
        <w:rPr>
          <w:spacing w:val="-3"/>
        </w:rPr>
        <w:t xml:space="preserve"> </w:t>
      </w:r>
      <w:r w:rsidR="00DC1377" w:rsidRPr="00584797">
        <w:t xml:space="preserve">this </w:t>
      </w:r>
      <w:r w:rsidR="00DC1377" w:rsidRPr="00584797">
        <w:rPr>
          <w:spacing w:val="-2"/>
        </w:rPr>
        <w:t>application</w:t>
      </w:r>
    </w:p>
    <w:p w14:paraId="09872EE0" w14:textId="6CAAFD21" w:rsidR="00DC1377" w:rsidRPr="00584797" w:rsidRDefault="009A2CA7" w:rsidP="00584797">
      <w:pPr>
        <w:tabs>
          <w:tab w:val="left" w:pos="1209"/>
        </w:tabs>
        <w:kinsoku w:val="0"/>
        <w:overflowPunct w:val="0"/>
        <w:spacing w:line="276" w:lineRule="auto"/>
        <w:ind w:left="959" w:right="1084"/>
      </w:pPr>
      <w:sdt>
        <w:sdtPr>
          <w:id w:val="81052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97">
            <w:rPr>
              <w:rFonts w:ascii="MS Gothic" w:eastAsia="MS Gothic" w:hAnsi="MS Gothic" w:hint="eastAsia"/>
            </w:rPr>
            <w:t>☐</w:t>
          </w:r>
        </w:sdtContent>
      </w:sdt>
      <w:r w:rsidR="00DC1377" w:rsidRPr="00584797">
        <w:t>We</w:t>
      </w:r>
      <w:r w:rsidR="00DC1377" w:rsidRPr="00584797">
        <w:rPr>
          <w:spacing w:val="-3"/>
        </w:rPr>
        <w:t xml:space="preserve"> </w:t>
      </w:r>
      <w:r w:rsidR="00DC1377" w:rsidRPr="00584797">
        <w:t>certify</w:t>
      </w:r>
      <w:r w:rsidR="00DC1377" w:rsidRPr="00584797">
        <w:rPr>
          <w:spacing w:val="-3"/>
        </w:rPr>
        <w:t xml:space="preserve"> </w:t>
      </w:r>
      <w:r w:rsidR="00DC1377" w:rsidRPr="00584797">
        <w:t>that</w:t>
      </w:r>
      <w:r w:rsidR="00DC1377" w:rsidRPr="00584797">
        <w:rPr>
          <w:spacing w:val="-3"/>
        </w:rPr>
        <w:t xml:space="preserve"> </w:t>
      </w:r>
      <w:r w:rsidR="00DC1377" w:rsidRPr="00584797">
        <w:t>the</w:t>
      </w:r>
      <w:r w:rsidR="00DC1377" w:rsidRPr="00584797">
        <w:rPr>
          <w:spacing w:val="-3"/>
        </w:rPr>
        <w:t xml:space="preserve"> </w:t>
      </w:r>
      <w:r w:rsidR="00DC1377" w:rsidRPr="00584797">
        <w:t>organization</w:t>
      </w:r>
      <w:r w:rsidR="00DC1377" w:rsidRPr="00584797">
        <w:rPr>
          <w:spacing w:val="-3"/>
        </w:rPr>
        <w:t xml:space="preserve"> </w:t>
      </w:r>
      <w:r w:rsidR="00DC1377" w:rsidRPr="00584797">
        <w:t>has</w:t>
      </w:r>
      <w:r w:rsidR="00DC1377" w:rsidRPr="00584797">
        <w:rPr>
          <w:spacing w:val="-3"/>
        </w:rPr>
        <w:t xml:space="preserve"> </w:t>
      </w:r>
      <w:r w:rsidR="00DC1377" w:rsidRPr="00584797">
        <w:t>a</w:t>
      </w:r>
      <w:r w:rsidR="00DC1377" w:rsidRPr="00584797">
        <w:rPr>
          <w:spacing w:val="-3"/>
        </w:rPr>
        <w:t xml:space="preserve"> </w:t>
      </w:r>
      <w:r w:rsidR="00DC1377" w:rsidRPr="00584797">
        <w:t>minimum</w:t>
      </w:r>
      <w:r w:rsidR="00DC1377" w:rsidRPr="00584797">
        <w:rPr>
          <w:spacing w:val="-4"/>
        </w:rPr>
        <w:t xml:space="preserve"> </w:t>
      </w:r>
      <w:r w:rsidR="00DC1377" w:rsidRPr="00584797">
        <w:t>of</w:t>
      </w:r>
      <w:r w:rsidR="00DC1377" w:rsidRPr="00584797">
        <w:rPr>
          <w:spacing w:val="-3"/>
        </w:rPr>
        <w:t xml:space="preserve"> </w:t>
      </w:r>
      <w:r w:rsidR="00DC1377" w:rsidRPr="00584797">
        <w:t>3</w:t>
      </w:r>
      <w:r w:rsidR="00DC1377" w:rsidRPr="00584797">
        <w:rPr>
          <w:spacing w:val="-3"/>
        </w:rPr>
        <w:t xml:space="preserve"> </w:t>
      </w:r>
      <w:r w:rsidR="00DC1377" w:rsidRPr="00584797">
        <w:t>years’</w:t>
      </w:r>
      <w:r w:rsidR="00DC1377" w:rsidRPr="00584797">
        <w:rPr>
          <w:spacing w:val="-3"/>
        </w:rPr>
        <w:t xml:space="preserve"> </w:t>
      </w:r>
      <w:r w:rsidR="00DC1377" w:rsidRPr="00584797">
        <w:t>experience</w:t>
      </w:r>
      <w:r w:rsidR="00DC1377" w:rsidRPr="00584797">
        <w:rPr>
          <w:spacing w:val="-4"/>
        </w:rPr>
        <w:t xml:space="preserve"> </w:t>
      </w:r>
      <w:r w:rsidR="00DC1377" w:rsidRPr="00584797">
        <w:t>developing</w:t>
      </w:r>
      <w:r w:rsidR="00DC1377" w:rsidRPr="00584797">
        <w:rPr>
          <w:spacing w:val="-4"/>
        </w:rPr>
        <w:t xml:space="preserve"> </w:t>
      </w:r>
      <w:r w:rsidR="00DC1377" w:rsidRPr="00584797">
        <w:t>properties for sale</w:t>
      </w:r>
    </w:p>
    <w:p w14:paraId="221DF23C" w14:textId="15BAAF4E" w:rsidR="00DC1377" w:rsidRPr="00584797" w:rsidRDefault="009A2CA7" w:rsidP="00584797">
      <w:pPr>
        <w:tabs>
          <w:tab w:val="left" w:pos="1209"/>
        </w:tabs>
        <w:kinsoku w:val="0"/>
        <w:overflowPunct w:val="0"/>
        <w:spacing w:line="276" w:lineRule="auto"/>
        <w:ind w:left="959" w:right="1537"/>
      </w:pPr>
      <w:sdt>
        <w:sdtPr>
          <w:id w:val="-205360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97">
            <w:rPr>
              <w:rFonts w:ascii="MS Gothic" w:eastAsia="MS Gothic" w:hAnsi="MS Gothic" w:hint="eastAsia"/>
            </w:rPr>
            <w:t>☐</w:t>
          </w:r>
        </w:sdtContent>
      </w:sdt>
      <w:r w:rsidR="00DC1377" w:rsidRPr="00584797">
        <w:t>If</w:t>
      </w:r>
      <w:r w:rsidR="00DC1377" w:rsidRPr="00584797">
        <w:rPr>
          <w:spacing w:val="-3"/>
        </w:rPr>
        <w:t xml:space="preserve"> </w:t>
      </w:r>
      <w:r w:rsidR="00DC1377" w:rsidRPr="00584797">
        <w:t>the</w:t>
      </w:r>
      <w:r w:rsidR="00DC1377" w:rsidRPr="00584797">
        <w:rPr>
          <w:spacing w:val="-3"/>
        </w:rPr>
        <w:t xml:space="preserve"> </w:t>
      </w:r>
      <w:r w:rsidR="00DC1377" w:rsidRPr="00584797">
        <w:t>property</w:t>
      </w:r>
      <w:r w:rsidR="00DC1377" w:rsidRPr="00584797">
        <w:rPr>
          <w:spacing w:val="-3"/>
        </w:rPr>
        <w:t xml:space="preserve"> </w:t>
      </w:r>
      <w:r w:rsidR="00DC1377" w:rsidRPr="00584797">
        <w:t>is</w:t>
      </w:r>
      <w:r w:rsidR="00DC1377" w:rsidRPr="00584797">
        <w:rPr>
          <w:spacing w:val="-3"/>
        </w:rPr>
        <w:t xml:space="preserve"> </w:t>
      </w:r>
      <w:r w:rsidR="00DC1377" w:rsidRPr="00584797">
        <w:t>in</w:t>
      </w:r>
      <w:r w:rsidR="00DC1377" w:rsidRPr="00584797">
        <w:rPr>
          <w:spacing w:val="-4"/>
        </w:rPr>
        <w:t xml:space="preserve"> </w:t>
      </w:r>
      <w:r w:rsidR="00DC1377" w:rsidRPr="00584797">
        <w:t>a</w:t>
      </w:r>
      <w:r w:rsidR="00DC1377" w:rsidRPr="00584797">
        <w:rPr>
          <w:spacing w:val="-4"/>
        </w:rPr>
        <w:t xml:space="preserve"> </w:t>
      </w:r>
      <w:r w:rsidR="00DC1377" w:rsidRPr="00584797">
        <w:t>100-year</w:t>
      </w:r>
      <w:r w:rsidR="00DC1377" w:rsidRPr="00584797">
        <w:rPr>
          <w:spacing w:val="-3"/>
        </w:rPr>
        <w:t xml:space="preserve"> </w:t>
      </w:r>
      <w:r w:rsidR="00DC1377" w:rsidRPr="00584797">
        <w:t>flood</w:t>
      </w:r>
      <w:r w:rsidR="00DC1377" w:rsidRPr="00584797">
        <w:rPr>
          <w:spacing w:val="-3"/>
        </w:rPr>
        <w:t xml:space="preserve"> </w:t>
      </w:r>
      <w:r w:rsidR="00DC1377" w:rsidRPr="00584797">
        <w:t>zone,</w:t>
      </w:r>
      <w:r w:rsidR="00DC1377" w:rsidRPr="00584797">
        <w:rPr>
          <w:spacing w:val="-3"/>
        </w:rPr>
        <w:t xml:space="preserve"> </w:t>
      </w:r>
      <w:r w:rsidR="00DC1377" w:rsidRPr="00584797">
        <w:t>we</w:t>
      </w:r>
      <w:r w:rsidR="00DC1377" w:rsidRPr="00584797">
        <w:rPr>
          <w:spacing w:val="-3"/>
        </w:rPr>
        <w:t xml:space="preserve"> </w:t>
      </w:r>
      <w:r w:rsidR="00DC1377" w:rsidRPr="00584797">
        <w:t>agree</w:t>
      </w:r>
      <w:r w:rsidR="00DC1377" w:rsidRPr="00584797">
        <w:rPr>
          <w:spacing w:val="-3"/>
        </w:rPr>
        <w:t xml:space="preserve"> </w:t>
      </w:r>
      <w:r w:rsidR="00DC1377" w:rsidRPr="00584797">
        <w:t>to</w:t>
      </w:r>
      <w:r w:rsidR="00DC1377" w:rsidRPr="00584797">
        <w:rPr>
          <w:spacing w:val="-3"/>
        </w:rPr>
        <w:t xml:space="preserve"> </w:t>
      </w:r>
      <w:r w:rsidR="00DC1377" w:rsidRPr="00584797">
        <w:t>disclose</w:t>
      </w:r>
      <w:r w:rsidR="00DC1377" w:rsidRPr="00584797">
        <w:rPr>
          <w:spacing w:val="-3"/>
        </w:rPr>
        <w:t xml:space="preserve"> </w:t>
      </w:r>
      <w:r w:rsidR="00DC1377" w:rsidRPr="00584797">
        <w:t>the</w:t>
      </w:r>
      <w:r w:rsidR="00DC1377" w:rsidRPr="00584797">
        <w:rPr>
          <w:spacing w:val="-3"/>
        </w:rPr>
        <w:t xml:space="preserve"> </w:t>
      </w:r>
      <w:r w:rsidR="00DC1377" w:rsidRPr="00584797">
        <w:t>additional</w:t>
      </w:r>
      <w:r w:rsidR="00DC1377" w:rsidRPr="00584797">
        <w:rPr>
          <w:spacing w:val="-3"/>
        </w:rPr>
        <w:t xml:space="preserve"> </w:t>
      </w:r>
      <w:r w:rsidR="00DC1377" w:rsidRPr="00584797">
        <w:t>insurance requirements to the buyer (Please check the box even if not applicable).</w:t>
      </w:r>
    </w:p>
    <w:p w14:paraId="71E2BDBD" w14:textId="375EC49D" w:rsidR="00DC1377" w:rsidRPr="00584797" w:rsidRDefault="009A2CA7" w:rsidP="00584797">
      <w:pPr>
        <w:tabs>
          <w:tab w:val="left" w:pos="1209"/>
        </w:tabs>
        <w:kinsoku w:val="0"/>
        <w:overflowPunct w:val="0"/>
        <w:spacing w:line="276" w:lineRule="auto"/>
        <w:ind w:left="959" w:right="1036"/>
        <w:rPr>
          <w:spacing w:val="-2"/>
        </w:rPr>
      </w:pPr>
      <w:sdt>
        <w:sdtPr>
          <w:id w:val="206058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97">
            <w:rPr>
              <w:rFonts w:ascii="MS Gothic" w:eastAsia="MS Gothic" w:hAnsi="MS Gothic" w:hint="eastAsia"/>
            </w:rPr>
            <w:t>☐</w:t>
          </w:r>
        </w:sdtContent>
      </w:sdt>
      <w:r w:rsidR="00DC1377" w:rsidRPr="00584797">
        <w:t>We</w:t>
      </w:r>
      <w:r w:rsidR="00DC1377" w:rsidRPr="00584797">
        <w:rPr>
          <w:spacing w:val="-3"/>
        </w:rPr>
        <w:t xml:space="preserve"> </w:t>
      </w:r>
      <w:r w:rsidR="00DC1377" w:rsidRPr="00584797">
        <w:t>agree</w:t>
      </w:r>
      <w:r w:rsidR="00DC1377" w:rsidRPr="00584797">
        <w:rPr>
          <w:spacing w:val="-3"/>
        </w:rPr>
        <w:t xml:space="preserve"> </w:t>
      </w:r>
      <w:r w:rsidR="00DC1377" w:rsidRPr="00584797">
        <w:t>to</w:t>
      </w:r>
      <w:r w:rsidR="00DC1377" w:rsidRPr="00584797">
        <w:rPr>
          <w:spacing w:val="-3"/>
        </w:rPr>
        <w:t xml:space="preserve"> </w:t>
      </w:r>
      <w:r w:rsidR="00DC1377" w:rsidRPr="00584797">
        <w:t>put</w:t>
      </w:r>
      <w:r w:rsidR="00DC1377" w:rsidRPr="00584797">
        <w:rPr>
          <w:spacing w:val="-3"/>
        </w:rPr>
        <w:t xml:space="preserve"> </w:t>
      </w:r>
      <w:r w:rsidR="00DC1377" w:rsidRPr="00584797">
        <w:t>forth</w:t>
      </w:r>
      <w:r w:rsidR="00DC1377" w:rsidRPr="00584797">
        <w:rPr>
          <w:spacing w:val="-4"/>
        </w:rPr>
        <w:t xml:space="preserve"> </w:t>
      </w:r>
      <w:r w:rsidR="00DC1377" w:rsidRPr="00584797">
        <w:t>due</w:t>
      </w:r>
      <w:r w:rsidR="00DC1377" w:rsidRPr="00584797">
        <w:rPr>
          <w:spacing w:val="-3"/>
        </w:rPr>
        <w:t xml:space="preserve"> </w:t>
      </w:r>
      <w:r w:rsidR="00DC1377" w:rsidRPr="00584797">
        <w:t>diligence</w:t>
      </w:r>
      <w:r w:rsidR="00DC1377" w:rsidRPr="00584797">
        <w:rPr>
          <w:spacing w:val="-3"/>
        </w:rPr>
        <w:t xml:space="preserve"> </w:t>
      </w:r>
      <w:r w:rsidR="00DC1377" w:rsidRPr="00584797">
        <w:t>in</w:t>
      </w:r>
      <w:r w:rsidR="00DC1377" w:rsidRPr="00584797">
        <w:rPr>
          <w:spacing w:val="-3"/>
        </w:rPr>
        <w:t xml:space="preserve"> </w:t>
      </w:r>
      <w:r w:rsidR="00DC1377" w:rsidRPr="00584797">
        <w:t>marketing</w:t>
      </w:r>
      <w:r w:rsidR="00DC1377" w:rsidRPr="00584797">
        <w:rPr>
          <w:spacing w:val="-3"/>
        </w:rPr>
        <w:t xml:space="preserve"> </w:t>
      </w:r>
      <w:r w:rsidR="00DC1377" w:rsidRPr="00584797">
        <w:t>to</w:t>
      </w:r>
      <w:r w:rsidR="00DC1377" w:rsidRPr="00584797">
        <w:rPr>
          <w:spacing w:val="-3"/>
        </w:rPr>
        <w:t xml:space="preserve"> </w:t>
      </w:r>
      <w:r w:rsidR="00DC1377" w:rsidRPr="00584797">
        <w:t>and</w:t>
      </w:r>
      <w:r w:rsidR="00DC1377" w:rsidRPr="00584797">
        <w:rPr>
          <w:spacing w:val="-3"/>
        </w:rPr>
        <w:t xml:space="preserve"> </w:t>
      </w:r>
      <w:r w:rsidR="00DC1377" w:rsidRPr="00584797">
        <w:t>obtaining</w:t>
      </w:r>
      <w:r w:rsidR="00DC1377" w:rsidRPr="00584797">
        <w:rPr>
          <w:spacing w:val="-3"/>
        </w:rPr>
        <w:t xml:space="preserve"> </w:t>
      </w:r>
      <w:r w:rsidR="00DC1377" w:rsidRPr="00584797">
        <w:t>eligible</w:t>
      </w:r>
      <w:r w:rsidR="00DC1377" w:rsidRPr="00584797">
        <w:rPr>
          <w:spacing w:val="-3"/>
        </w:rPr>
        <w:t xml:space="preserve"> </w:t>
      </w:r>
      <w:r w:rsidR="00DC1377" w:rsidRPr="00584797">
        <w:t>homebuyers</w:t>
      </w:r>
      <w:r w:rsidR="00DC1377" w:rsidRPr="00584797">
        <w:rPr>
          <w:spacing w:val="-3"/>
        </w:rPr>
        <w:t xml:space="preserve"> </w:t>
      </w:r>
      <w:r w:rsidR="00DC1377" w:rsidRPr="00584797">
        <w:t>for</w:t>
      </w:r>
      <w:r w:rsidR="00DC1377" w:rsidRPr="00584797">
        <w:rPr>
          <w:spacing w:val="-3"/>
        </w:rPr>
        <w:t xml:space="preserve"> </w:t>
      </w:r>
      <w:r w:rsidR="00DC1377" w:rsidRPr="00584797">
        <w:t xml:space="preserve">the </w:t>
      </w:r>
      <w:r w:rsidR="00DC1377" w:rsidRPr="00584797">
        <w:rPr>
          <w:spacing w:val="-2"/>
        </w:rPr>
        <w:t>project(s).</w:t>
      </w:r>
    </w:p>
    <w:p w14:paraId="2295E29D" w14:textId="540FF5E0" w:rsidR="00DC1377" w:rsidRPr="00584797" w:rsidRDefault="009A2CA7" w:rsidP="00584797">
      <w:pPr>
        <w:tabs>
          <w:tab w:val="left" w:pos="1189"/>
        </w:tabs>
        <w:kinsoku w:val="0"/>
        <w:overflowPunct w:val="0"/>
        <w:ind w:left="959"/>
        <w:rPr>
          <w:spacing w:val="-2"/>
        </w:rPr>
      </w:pPr>
      <w:sdt>
        <w:sdtPr>
          <w:id w:val="149459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797">
            <w:rPr>
              <w:rFonts w:ascii="MS Gothic" w:eastAsia="MS Gothic" w:hAnsi="MS Gothic" w:hint="eastAsia"/>
            </w:rPr>
            <w:t>☐</w:t>
          </w:r>
        </w:sdtContent>
      </w:sdt>
      <w:r w:rsidR="00DC1377" w:rsidRPr="00584797">
        <w:t>We</w:t>
      </w:r>
      <w:r w:rsidR="00DC1377" w:rsidRPr="00584797">
        <w:rPr>
          <w:spacing w:val="-6"/>
        </w:rPr>
        <w:t xml:space="preserve"> </w:t>
      </w:r>
      <w:r w:rsidR="00DC1377" w:rsidRPr="00584797">
        <w:t>agree</w:t>
      </w:r>
      <w:r w:rsidR="00DC1377" w:rsidRPr="00584797">
        <w:rPr>
          <w:spacing w:val="-5"/>
        </w:rPr>
        <w:t xml:space="preserve"> </w:t>
      </w:r>
      <w:r w:rsidR="00DC1377" w:rsidRPr="00584797">
        <w:t>to</w:t>
      </w:r>
      <w:r w:rsidR="00DC1377" w:rsidRPr="00584797">
        <w:rPr>
          <w:spacing w:val="-5"/>
        </w:rPr>
        <w:t xml:space="preserve"> </w:t>
      </w:r>
      <w:r w:rsidR="00DC1377" w:rsidRPr="00584797">
        <w:t>inform</w:t>
      </w:r>
      <w:r w:rsidR="00DC1377" w:rsidRPr="00584797">
        <w:rPr>
          <w:spacing w:val="-7"/>
        </w:rPr>
        <w:t xml:space="preserve"> </w:t>
      </w:r>
      <w:r w:rsidR="00DC1377" w:rsidRPr="00584797">
        <w:t>the</w:t>
      </w:r>
      <w:r w:rsidR="00DC1377" w:rsidRPr="00584797">
        <w:rPr>
          <w:spacing w:val="-5"/>
        </w:rPr>
        <w:t xml:space="preserve"> </w:t>
      </w:r>
      <w:r w:rsidR="00DC1377" w:rsidRPr="00584797">
        <w:t>homebuyer</w:t>
      </w:r>
      <w:r w:rsidR="00DC1377" w:rsidRPr="00584797">
        <w:rPr>
          <w:spacing w:val="-5"/>
        </w:rPr>
        <w:t xml:space="preserve"> </w:t>
      </w:r>
      <w:r w:rsidR="00DC1377" w:rsidRPr="00584797">
        <w:t>of</w:t>
      </w:r>
      <w:r w:rsidR="00DC1377" w:rsidRPr="00584797">
        <w:rPr>
          <w:spacing w:val="-5"/>
        </w:rPr>
        <w:t xml:space="preserve"> </w:t>
      </w:r>
      <w:r w:rsidR="00DC1377" w:rsidRPr="00584797">
        <w:t>the</w:t>
      </w:r>
      <w:r w:rsidR="00DC1377" w:rsidRPr="00584797">
        <w:rPr>
          <w:spacing w:val="-6"/>
        </w:rPr>
        <w:t xml:space="preserve"> </w:t>
      </w:r>
      <w:r w:rsidR="00DC1377" w:rsidRPr="00584797">
        <w:t>5-year</w:t>
      </w:r>
      <w:r w:rsidR="00DC1377" w:rsidRPr="00584797">
        <w:rPr>
          <w:spacing w:val="-5"/>
        </w:rPr>
        <w:t xml:space="preserve"> </w:t>
      </w:r>
      <w:r w:rsidR="00DC1377" w:rsidRPr="00584797">
        <w:t>retention</w:t>
      </w:r>
      <w:r w:rsidR="00DC1377" w:rsidRPr="00584797">
        <w:rPr>
          <w:spacing w:val="-6"/>
        </w:rPr>
        <w:t xml:space="preserve"> </w:t>
      </w:r>
      <w:r w:rsidR="00DC1377" w:rsidRPr="00584797">
        <w:rPr>
          <w:spacing w:val="-2"/>
        </w:rPr>
        <w:t>period.</w:t>
      </w:r>
    </w:p>
    <w:p w14:paraId="6B236AB0" w14:textId="77777777" w:rsidR="00DC1377" w:rsidRDefault="00DC1377">
      <w:pPr>
        <w:pStyle w:val="BodyText"/>
        <w:kinsoku w:val="0"/>
        <w:overflowPunct w:val="0"/>
      </w:pPr>
    </w:p>
    <w:p w14:paraId="48C0D0FB" w14:textId="77777777" w:rsidR="00DC1377" w:rsidRDefault="00DC1377">
      <w:pPr>
        <w:pStyle w:val="BodyText"/>
        <w:kinsoku w:val="0"/>
        <w:overflowPunct w:val="0"/>
      </w:pPr>
    </w:p>
    <w:p w14:paraId="281E0E84" w14:textId="77777777" w:rsidR="00DC1377" w:rsidRDefault="00DC1377">
      <w:pPr>
        <w:pStyle w:val="BodyText"/>
        <w:kinsoku w:val="0"/>
        <w:overflowPunct w:val="0"/>
        <w:spacing w:before="158"/>
      </w:pPr>
    </w:p>
    <w:p w14:paraId="241FB5EC" w14:textId="368B7CFE" w:rsidR="00DC1377" w:rsidRDefault="00DC1377">
      <w:pPr>
        <w:pStyle w:val="BodyText"/>
        <w:kinsoku w:val="0"/>
        <w:overflowPunct w:val="0"/>
        <w:ind w:left="939"/>
        <w:rPr>
          <w:color w:val="808080"/>
          <w:spacing w:val="-2"/>
        </w:rPr>
      </w:pPr>
      <w:r>
        <w:rPr>
          <w:color w:val="132B49"/>
        </w:rPr>
        <w:t>Signature</w:t>
      </w:r>
      <w:r w:rsidR="008E1DC4">
        <w:rPr>
          <w:color w:val="132B49"/>
        </w:rPr>
        <w:t xml:space="preserve">:  </w:t>
      </w:r>
      <w:r>
        <w:rPr>
          <w:color w:val="132B49"/>
          <w:spacing w:val="-5"/>
        </w:rPr>
        <w:t xml:space="preserve"> </w:t>
      </w:r>
      <w:sdt>
        <w:sdtPr>
          <w:rPr>
            <w:color w:val="808080"/>
          </w:rPr>
          <w:id w:val="1293789693"/>
          <w:placeholder>
            <w:docPart w:val="DefaultPlaceholder_-1854013440"/>
          </w:placeholder>
          <w:text/>
        </w:sdtPr>
        <w:sdtEndPr/>
        <w:sdtContent>
          <w:r w:rsidRPr="00584797">
            <w:rPr>
              <w:color w:val="808080"/>
            </w:rPr>
            <w:t>Click or tap here to enter text.</w:t>
          </w:r>
        </w:sdtContent>
      </w:sdt>
    </w:p>
    <w:p w14:paraId="6F92DBA6" w14:textId="7F9F4EC8" w:rsidR="00DC1377" w:rsidRDefault="00DC1377">
      <w:pPr>
        <w:pStyle w:val="BodyText"/>
        <w:tabs>
          <w:tab w:val="left" w:pos="5259"/>
        </w:tabs>
        <w:kinsoku w:val="0"/>
        <w:overflowPunct w:val="0"/>
        <w:spacing w:before="38"/>
        <w:ind w:left="939"/>
        <w:rPr>
          <w:color w:val="808080"/>
          <w:spacing w:val="-2"/>
        </w:rPr>
      </w:pPr>
      <w:r>
        <w:rPr>
          <w:color w:val="132B49"/>
        </w:rPr>
        <w:t>Full</w:t>
      </w:r>
      <w:r>
        <w:rPr>
          <w:color w:val="132B49"/>
          <w:spacing w:val="-5"/>
        </w:rPr>
        <w:t xml:space="preserve"> </w:t>
      </w:r>
      <w:r>
        <w:rPr>
          <w:color w:val="132B49"/>
        </w:rPr>
        <w:t>Name:</w:t>
      </w:r>
      <w:r w:rsidR="008E1DC4">
        <w:rPr>
          <w:color w:val="132B49"/>
        </w:rPr>
        <w:t xml:space="preserve">  </w:t>
      </w:r>
      <w:sdt>
        <w:sdtPr>
          <w:rPr>
            <w:color w:val="808080"/>
          </w:rPr>
          <w:id w:val="1238750815"/>
          <w:placeholder>
            <w:docPart w:val="DefaultPlaceholder_-1854013440"/>
          </w:placeholder>
          <w:text/>
        </w:sdtPr>
        <w:sdtEndPr/>
        <w:sdtContent>
          <w:r w:rsidRPr="00584797">
            <w:rPr>
              <w:color w:val="808080"/>
            </w:rPr>
            <w:t>Click or tap here to enter text.</w:t>
          </w:r>
        </w:sdtContent>
      </w:sdt>
      <w:r>
        <w:rPr>
          <w:color w:val="808080"/>
        </w:rPr>
        <w:tab/>
      </w:r>
      <w:r>
        <w:rPr>
          <w:color w:val="132B49"/>
        </w:rPr>
        <w:t>Date:</w:t>
      </w:r>
      <w:r>
        <w:rPr>
          <w:color w:val="132B49"/>
          <w:spacing w:val="-5"/>
        </w:rPr>
        <w:t xml:space="preserve"> </w:t>
      </w:r>
      <w:sdt>
        <w:sdtPr>
          <w:rPr>
            <w:color w:val="808080"/>
          </w:rPr>
          <w:id w:val="711696179"/>
          <w:placeholder>
            <w:docPart w:val="DefaultPlaceholder_-1854013440"/>
          </w:placeholder>
          <w:text/>
        </w:sdtPr>
        <w:sdtEndPr/>
        <w:sdtContent>
          <w:r w:rsidRPr="00584797">
            <w:rPr>
              <w:color w:val="808080"/>
            </w:rPr>
            <w:t>Click or tap here to enter text.</w:t>
          </w:r>
        </w:sdtContent>
      </w:sdt>
    </w:p>
    <w:p w14:paraId="700162FE" w14:textId="77777777" w:rsidR="00DC1377" w:rsidRDefault="00DC1377">
      <w:pPr>
        <w:pStyle w:val="BodyText"/>
        <w:tabs>
          <w:tab w:val="left" w:pos="5259"/>
        </w:tabs>
        <w:kinsoku w:val="0"/>
        <w:overflowPunct w:val="0"/>
        <w:spacing w:before="38"/>
        <w:ind w:left="939"/>
        <w:rPr>
          <w:color w:val="808080"/>
          <w:spacing w:val="-2"/>
        </w:rPr>
        <w:sectPr w:rsidR="00DC1377">
          <w:footerReference w:type="default" r:id="rId7"/>
          <w:pgSz w:w="12240" w:h="15840"/>
          <w:pgMar w:top="0" w:right="500" w:bottom="1080" w:left="500" w:header="0" w:footer="885" w:gutter="0"/>
          <w:cols w:space="720"/>
          <w:noEndnote/>
        </w:sectPr>
      </w:pPr>
    </w:p>
    <w:p w14:paraId="003F9580" w14:textId="77777777" w:rsidR="00DC1377" w:rsidRDefault="00DC1377">
      <w:pPr>
        <w:pStyle w:val="BodyText"/>
        <w:kinsoku w:val="0"/>
        <w:overflowPunct w:val="0"/>
      </w:pPr>
    </w:p>
    <w:p w14:paraId="22570048" w14:textId="77777777" w:rsidR="00DC1377" w:rsidRDefault="00DC1377">
      <w:pPr>
        <w:pStyle w:val="BodyText"/>
        <w:kinsoku w:val="0"/>
        <w:overflowPunct w:val="0"/>
      </w:pPr>
    </w:p>
    <w:p w14:paraId="7EB28725" w14:textId="77777777" w:rsidR="00DC1377" w:rsidRDefault="00DC1377">
      <w:pPr>
        <w:pStyle w:val="BodyText"/>
        <w:kinsoku w:val="0"/>
        <w:overflowPunct w:val="0"/>
      </w:pPr>
    </w:p>
    <w:p w14:paraId="21F79F7D" w14:textId="77777777" w:rsidR="00DC1377" w:rsidRDefault="00DC1377">
      <w:pPr>
        <w:pStyle w:val="BodyText"/>
        <w:kinsoku w:val="0"/>
        <w:overflowPunct w:val="0"/>
      </w:pPr>
    </w:p>
    <w:p w14:paraId="33AE3A6E" w14:textId="77777777" w:rsidR="00DC1377" w:rsidRDefault="00DC1377">
      <w:pPr>
        <w:pStyle w:val="BodyText"/>
        <w:kinsoku w:val="0"/>
        <w:overflowPunct w:val="0"/>
      </w:pPr>
    </w:p>
    <w:p w14:paraId="3E045465" w14:textId="77777777" w:rsidR="00DC1377" w:rsidRDefault="00DC1377">
      <w:pPr>
        <w:pStyle w:val="BodyText"/>
        <w:kinsoku w:val="0"/>
        <w:overflowPunct w:val="0"/>
        <w:spacing w:before="169"/>
      </w:pPr>
    </w:p>
    <w:p w14:paraId="472676A4" w14:textId="77777777" w:rsidR="00DC1377" w:rsidRDefault="00DC1377">
      <w:pPr>
        <w:pStyle w:val="BodyText"/>
        <w:kinsoku w:val="0"/>
        <w:overflowPunct w:val="0"/>
        <w:ind w:left="130"/>
      </w:pPr>
      <w:r>
        <w:t>Please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attachments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submission.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 provided in each section regarding specific details required. Each document should be clearly labeled with the number referenced below.</w:t>
      </w:r>
      <w:r>
        <w:rPr>
          <w:spacing w:val="40"/>
        </w:rPr>
        <w:t xml:space="preserve"> </w:t>
      </w:r>
      <w:r>
        <w:t>Condition reports, parcel eligibility forms, photos, maps, and other property specific documents should be included for each property listed in the application.</w:t>
      </w:r>
    </w:p>
    <w:p w14:paraId="199AAA72" w14:textId="77777777" w:rsidR="00AB0DC5" w:rsidRDefault="00AB0DC5">
      <w:pPr>
        <w:pStyle w:val="BodyText"/>
        <w:kinsoku w:val="0"/>
        <w:overflowPunct w:val="0"/>
        <w:ind w:left="130"/>
      </w:pPr>
    </w:p>
    <w:p w14:paraId="0387BD23" w14:textId="7B683E36" w:rsidR="00AB0DC5" w:rsidRDefault="009A2CA7" w:rsidP="00116A18">
      <w:pPr>
        <w:pStyle w:val="BodyText"/>
        <w:kinsoku w:val="0"/>
        <w:overflowPunct w:val="0"/>
        <w:spacing w:line="276" w:lineRule="auto"/>
        <w:ind w:left="130"/>
      </w:pPr>
      <w:sdt>
        <w:sdtPr>
          <w:id w:val="-797455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BB8">
            <w:rPr>
              <w:rFonts w:ascii="MS Gothic" w:eastAsia="MS Gothic" w:hAnsi="MS Gothic" w:hint="eastAsia"/>
            </w:rPr>
            <w:t>☐</w:t>
          </w:r>
        </w:sdtContent>
      </w:sdt>
      <w:r w:rsidR="006E5BB8">
        <w:t xml:space="preserve"> 1. </w:t>
      </w:r>
      <w:r w:rsidR="00AB0DC5">
        <w:t>Signed Application Cover Page with Certifications</w:t>
      </w:r>
    </w:p>
    <w:p w14:paraId="4367DBAC" w14:textId="38A01981" w:rsidR="00AB0DC5" w:rsidRDefault="009A2CA7" w:rsidP="00116A18">
      <w:pPr>
        <w:pStyle w:val="BodyText"/>
        <w:kinsoku w:val="0"/>
        <w:overflowPunct w:val="0"/>
        <w:spacing w:line="276" w:lineRule="auto"/>
        <w:ind w:left="130"/>
      </w:pPr>
      <w:sdt>
        <w:sdtPr>
          <w:id w:val="978497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A18">
            <w:rPr>
              <w:rFonts w:ascii="MS Gothic" w:eastAsia="MS Gothic" w:hAnsi="MS Gothic" w:hint="eastAsia"/>
            </w:rPr>
            <w:t>☐</w:t>
          </w:r>
        </w:sdtContent>
      </w:sdt>
      <w:r w:rsidR="006E5BB8">
        <w:t xml:space="preserve"> 2. </w:t>
      </w:r>
      <w:r w:rsidR="00AB0DC5">
        <w:t xml:space="preserve">Completed Application </w:t>
      </w:r>
    </w:p>
    <w:p w14:paraId="47F161D7" w14:textId="07872888" w:rsidR="00AB0DC5" w:rsidRDefault="009A2CA7" w:rsidP="00116A18">
      <w:pPr>
        <w:pStyle w:val="BodyText"/>
        <w:kinsoku w:val="0"/>
        <w:overflowPunct w:val="0"/>
        <w:spacing w:line="276" w:lineRule="auto"/>
        <w:ind w:left="130"/>
      </w:pPr>
      <w:sdt>
        <w:sdtPr>
          <w:id w:val="-51260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A18">
            <w:rPr>
              <w:rFonts w:ascii="MS Gothic" w:eastAsia="MS Gothic" w:hAnsi="MS Gothic" w:hint="eastAsia"/>
            </w:rPr>
            <w:t>☐</w:t>
          </w:r>
        </w:sdtContent>
      </w:sdt>
      <w:r w:rsidR="006E5BB8">
        <w:t xml:space="preserve"> 3. </w:t>
      </w:r>
      <w:r w:rsidR="00AB0DC5">
        <w:t>Subsidy Worksheet</w:t>
      </w:r>
    </w:p>
    <w:p w14:paraId="3FE69B7A" w14:textId="77AF32B4" w:rsidR="00AB0DC5" w:rsidRDefault="009A2CA7" w:rsidP="00116A18">
      <w:pPr>
        <w:pStyle w:val="BodyText"/>
        <w:kinsoku w:val="0"/>
        <w:overflowPunct w:val="0"/>
        <w:spacing w:line="276" w:lineRule="auto"/>
        <w:ind w:left="130"/>
      </w:pPr>
      <w:sdt>
        <w:sdtPr>
          <w:id w:val="-88794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A18">
            <w:rPr>
              <w:rFonts w:ascii="MS Gothic" w:eastAsia="MS Gothic" w:hAnsi="MS Gothic" w:hint="eastAsia"/>
            </w:rPr>
            <w:t>☐</w:t>
          </w:r>
        </w:sdtContent>
      </w:sdt>
      <w:r w:rsidR="006E5BB8">
        <w:t xml:space="preserve"> 4. </w:t>
      </w:r>
      <w:r w:rsidR="00AB0DC5">
        <w:t>Certified Property Condition Form</w:t>
      </w:r>
    </w:p>
    <w:p w14:paraId="155D57AC" w14:textId="3870CE80" w:rsidR="00AB0DC5" w:rsidRDefault="009A2CA7" w:rsidP="00116A18">
      <w:pPr>
        <w:pStyle w:val="BodyText"/>
        <w:kinsoku w:val="0"/>
        <w:overflowPunct w:val="0"/>
        <w:spacing w:line="276" w:lineRule="auto"/>
        <w:ind w:left="130"/>
      </w:pPr>
      <w:sdt>
        <w:sdtPr>
          <w:id w:val="1966618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A18">
            <w:rPr>
              <w:rFonts w:ascii="MS Gothic" w:eastAsia="MS Gothic" w:hAnsi="MS Gothic" w:hint="eastAsia"/>
            </w:rPr>
            <w:t>☐</w:t>
          </w:r>
        </w:sdtContent>
      </w:sdt>
      <w:r w:rsidR="006E5BB8">
        <w:t xml:space="preserve"> 5. </w:t>
      </w:r>
      <w:r w:rsidR="00AB0DC5">
        <w:t>Photos, schematic drawings, elevation, floor plan, etc.</w:t>
      </w:r>
    </w:p>
    <w:p w14:paraId="79E89C1F" w14:textId="48524E90" w:rsidR="00AB0DC5" w:rsidRDefault="009A2CA7" w:rsidP="00116A18">
      <w:pPr>
        <w:pStyle w:val="BodyText"/>
        <w:kinsoku w:val="0"/>
        <w:overflowPunct w:val="0"/>
        <w:spacing w:line="276" w:lineRule="auto"/>
        <w:ind w:left="130"/>
      </w:pPr>
      <w:sdt>
        <w:sdtPr>
          <w:id w:val="22296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A18">
            <w:rPr>
              <w:rFonts w:ascii="MS Gothic" w:eastAsia="MS Gothic" w:hAnsi="MS Gothic" w:hint="eastAsia"/>
            </w:rPr>
            <w:t>☐</w:t>
          </w:r>
        </w:sdtContent>
      </w:sdt>
      <w:r w:rsidR="006E5BB8">
        <w:t xml:space="preserve"> 6. </w:t>
      </w:r>
      <w:r w:rsidR="00AB0DC5">
        <w:t>Map of Property(s)</w:t>
      </w:r>
    </w:p>
    <w:p w14:paraId="4BF29ADD" w14:textId="2ABA9D7D" w:rsidR="00AB0DC5" w:rsidRDefault="009A2CA7" w:rsidP="00116A18">
      <w:pPr>
        <w:pStyle w:val="BodyText"/>
        <w:kinsoku w:val="0"/>
        <w:overflowPunct w:val="0"/>
        <w:spacing w:line="276" w:lineRule="auto"/>
        <w:ind w:left="130"/>
      </w:pPr>
      <w:sdt>
        <w:sdtPr>
          <w:id w:val="1187719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A18">
            <w:rPr>
              <w:rFonts w:ascii="MS Gothic" w:eastAsia="MS Gothic" w:hAnsi="MS Gothic" w:hint="eastAsia"/>
            </w:rPr>
            <w:t>☐</w:t>
          </w:r>
        </w:sdtContent>
      </w:sdt>
      <w:r w:rsidR="006E5BB8">
        <w:t xml:space="preserve"> 7. </w:t>
      </w:r>
      <w:r w:rsidR="00AB0DC5">
        <w:t>SOW Supporting Documentation</w:t>
      </w:r>
    </w:p>
    <w:p w14:paraId="6321ACC3" w14:textId="63DF4775" w:rsidR="00AB0DC5" w:rsidRDefault="009A2CA7" w:rsidP="00116A18">
      <w:pPr>
        <w:pStyle w:val="BodyText"/>
        <w:kinsoku w:val="0"/>
        <w:overflowPunct w:val="0"/>
        <w:spacing w:line="276" w:lineRule="auto"/>
        <w:ind w:left="130"/>
      </w:pPr>
      <w:sdt>
        <w:sdtPr>
          <w:id w:val="32692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A18">
            <w:rPr>
              <w:rFonts w:ascii="MS Gothic" w:eastAsia="MS Gothic" w:hAnsi="MS Gothic" w:hint="eastAsia"/>
            </w:rPr>
            <w:t>☐</w:t>
          </w:r>
        </w:sdtContent>
      </w:sdt>
      <w:r w:rsidR="006E5BB8">
        <w:t xml:space="preserve"> 8. </w:t>
      </w:r>
      <w:r w:rsidR="00AB0DC5">
        <w:t>Condition, Use and Zoning Supporting Documentation and Photos</w:t>
      </w:r>
    </w:p>
    <w:p w14:paraId="584A8BC2" w14:textId="5C505B1C" w:rsidR="00AB0DC5" w:rsidRDefault="009A2CA7" w:rsidP="00116A18">
      <w:pPr>
        <w:pStyle w:val="BodyText"/>
        <w:kinsoku w:val="0"/>
        <w:overflowPunct w:val="0"/>
        <w:spacing w:line="276" w:lineRule="auto"/>
        <w:ind w:left="130"/>
      </w:pPr>
      <w:sdt>
        <w:sdtPr>
          <w:id w:val="118007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A18">
            <w:rPr>
              <w:rFonts w:ascii="MS Gothic" w:eastAsia="MS Gothic" w:hAnsi="MS Gothic" w:hint="eastAsia"/>
            </w:rPr>
            <w:t>☐</w:t>
          </w:r>
        </w:sdtContent>
      </w:sdt>
      <w:r w:rsidR="006E5BB8">
        <w:t xml:space="preserve"> 9. </w:t>
      </w:r>
      <w:r w:rsidR="00AB0DC5">
        <w:t>Entity Formation Documents</w:t>
      </w:r>
    </w:p>
    <w:p w14:paraId="39541C9B" w14:textId="1E6E0010" w:rsidR="00AB0DC5" w:rsidRDefault="009A2CA7" w:rsidP="00116A18">
      <w:pPr>
        <w:pStyle w:val="BodyText"/>
        <w:kinsoku w:val="0"/>
        <w:overflowPunct w:val="0"/>
        <w:spacing w:line="276" w:lineRule="auto"/>
        <w:ind w:left="130"/>
      </w:pPr>
      <w:sdt>
        <w:sdtPr>
          <w:id w:val="-92484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A18">
            <w:rPr>
              <w:rFonts w:ascii="MS Gothic" w:eastAsia="MS Gothic" w:hAnsi="MS Gothic" w:hint="eastAsia"/>
            </w:rPr>
            <w:t>☐</w:t>
          </w:r>
        </w:sdtContent>
      </w:sdt>
      <w:r w:rsidR="006E5BB8">
        <w:t xml:space="preserve"> 10. </w:t>
      </w:r>
      <w:r w:rsidR="00AB0DC5">
        <w:t>List of Completed Development Projects from the Last 5 Years</w:t>
      </w:r>
    </w:p>
    <w:p w14:paraId="319CCB09" w14:textId="2C4B2082" w:rsidR="00AB0DC5" w:rsidRDefault="009A2CA7" w:rsidP="00116A18">
      <w:pPr>
        <w:pStyle w:val="BodyText"/>
        <w:kinsoku w:val="0"/>
        <w:overflowPunct w:val="0"/>
        <w:spacing w:line="276" w:lineRule="auto"/>
        <w:ind w:left="130"/>
      </w:pPr>
      <w:sdt>
        <w:sdtPr>
          <w:id w:val="-69161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A18">
            <w:rPr>
              <w:rFonts w:ascii="MS Gothic" w:eastAsia="MS Gothic" w:hAnsi="MS Gothic" w:hint="eastAsia"/>
            </w:rPr>
            <w:t>☐</w:t>
          </w:r>
        </w:sdtContent>
      </w:sdt>
      <w:r w:rsidR="006E5BB8">
        <w:t xml:space="preserve"> 11. </w:t>
      </w:r>
      <w:r w:rsidR="00AB0DC5">
        <w:t>Bio/Resumes of Key Management/Board</w:t>
      </w:r>
    </w:p>
    <w:p w14:paraId="2C5E4D18" w14:textId="697CF308" w:rsidR="00AB0DC5" w:rsidRPr="00AB0DC5" w:rsidRDefault="009A2CA7" w:rsidP="00116A18">
      <w:pPr>
        <w:pStyle w:val="BodyText"/>
        <w:kinsoku w:val="0"/>
        <w:overflowPunct w:val="0"/>
        <w:spacing w:line="276" w:lineRule="auto"/>
        <w:ind w:left="130"/>
      </w:pPr>
      <w:sdt>
        <w:sdtPr>
          <w:id w:val="-127532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A18">
            <w:rPr>
              <w:rFonts w:ascii="MS Gothic" w:eastAsia="MS Gothic" w:hAnsi="MS Gothic" w:hint="eastAsia"/>
            </w:rPr>
            <w:t>☐</w:t>
          </w:r>
        </w:sdtContent>
      </w:sdt>
      <w:r w:rsidR="006E5BB8">
        <w:t xml:space="preserve"> 12. </w:t>
      </w:r>
      <w:r w:rsidR="00AB0DC5" w:rsidRPr="00DC1377">
        <w:t>Organizational</w:t>
      </w:r>
      <w:r w:rsidR="00AB0DC5" w:rsidRPr="00DC1377">
        <w:rPr>
          <w:spacing w:val="-11"/>
        </w:rPr>
        <w:t xml:space="preserve"> </w:t>
      </w:r>
      <w:r w:rsidR="00AB0DC5" w:rsidRPr="00DC1377">
        <w:rPr>
          <w:spacing w:val="-2"/>
        </w:rPr>
        <w:t>Chart</w:t>
      </w:r>
    </w:p>
    <w:p w14:paraId="57A6AB03" w14:textId="3E0B3FC5" w:rsidR="00AB0DC5" w:rsidRPr="00AB0DC5" w:rsidRDefault="009A2CA7" w:rsidP="00116A18">
      <w:pPr>
        <w:pStyle w:val="BodyText"/>
        <w:kinsoku w:val="0"/>
        <w:overflowPunct w:val="0"/>
        <w:spacing w:line="276" w:lineRule="auto"/>
        <w:ind w:left="130"/>
      </w:pPr>
      <w:sdt>
        <w:sdtPr>
          <w:rPr>
            <w:spacing w:val="-2"/>
          </w:rPr>
          <w:id w:val="-188631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A18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6E5BB8">
        <w:rPr>
          <w:spacing w:val="-2"/>
        </w:rPr>
        <w:t xml:space="preserve"> 13. </w:t>
      </w:r>
      <w:r w:rsidR="00AB0DC5">
        <w:rPr>
          <w:spacing w:val="-2"/>
        </w:rPr>
        <w:t xml:space="preserve">Financials for </w:t>
      </w:r>
      <w:proofErr w:type="gramStart"/>
      <w:r w:rsidR="00AB0DC5">
        <w:rPr>
          <w:spacing w:val="-2"/>
        </w:rPr>
        <w:t>most</w:t>
      </w:r>
      <w:proofErr w:type="gramEnd"/>
      <w:r w:rsidR="00AB0DC5">
        <w:rPr>
          <w:spacing w:val="-2"/>
        </w:rPr>
        <w:t xml:space="preserve"> recent 3 years to demonstrate available funds for construction </w:t>
      </w:r>
    </w:p>
    <w:p w14:paraId="7C1BA010" w14:textId="4A4C718D" w:rsidR="00AB0DC5" w:rsidRPr="00AB0DC5" w:rsidRDefault="009A2CA7" w:rsidP="00116A18">
      <w:pPr>
        <w:pStyle w:val="BodyText"/>
        <w:kinsoku w:val="0"/>
        <w:overflowPunct w:val="0"/>
        <w:spacing w:line="276" w:lineRule="auto"/>
        <w:ind w:left="130"/>
      </w:pPr>
      <w:sdt>
        <w:sdtPr>
          <w:id w:val="61672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A18">
            <w:rPr>
              <w:rFonts w:ascii="MS Gothic" w:eastAsia="MS Gothic" w:hAnsi="MS Gothic" w:hint="eastAsia"/>
            </w:rPr>
            <w:t>☐</w:t>
          </w:r>
        </w:sdtContent>
      </w:sdt>
      <w:r w:rsidR="006E5BB8">
        <w:t xml:space="preserve"> 14. </w:t>
      </w:r>
      <w:r w:rsidR="00AB0DC5" w:rsidRPr="00AB0DC5">
        <w:t>Home Sale Price Supporting Documentation (sales comps information, photos, descriptions)</w:t>
      </w:r>
    </w:p>
    <w:p w14:paraId="29A24427" w14:textId="77777777" w:rsidR="00DC1377" w:rsidRDefault="00DC1377">
      <w:pPr>
        <w:pStyle w:val="BodyText"/>
        <w:kinsoku w:val="0"/>
        <w:overflowPunct w:val="0"/>
        <w:spacing w:before="23"/>
        <w:rPr>
          <w:sz w:val="20"/>
          <w:szCs w:val="20"/>
        </w:rPr>
      </w:pPr>
    </w:p>
    <w:p w14:paraId="25A31F17" w14:textId="77777777" w:rsidR="00DC1377" w:rsidRDefault="00DC1377">
      <w:pPr>
        <w:pStyle w:val="BodyText"/>
        <w:kinsoku w:val="0"/>
        <w:overflowPunct w:val="0"/>
        <w:spacing w:before="184"/>
      </w:pPr>
    </w:p>
    <w:p w14:paraId="7DEC811B" w14:textId="77777777" w:rsidR="00DC1377" w:rsidRDefault="00DC1377">
      <w:pPr>
        <w:pStyle w:val="BodyText"/>
        <w:kinsoku w:val="0"/>
        <w:overflowPunct w:val="0"/>
        <w:spacing w:before="1" w:after="20"/>
        <w:ind w:left="129"/>
        <w:rPr>
          <w:b/>
          <w:bCs/>
          <w:color w:val="6B911C"/>
          <w:spacing w:val="-2"/>
        </w:rPr>
      </w:pPr>
      <w:r>
        <w:rPr>
          <w:b/>
          <w:bCs/>
          <w:color w:val="6B911C"/>
        </w:rPr>
        <w:t>Applicant</w:t>
      </w:r>
      <w:r>
        <w:rPr>
          <w:b/>
          <w:bCs/>
          <w:color w:val="6B911C"/>
          <w:spacing w:val="-12"/>
        </w:rPr>
        <w:t xml:space="preserve"> </w:t>
      </w:r>
      <w:r>
        <w:rPr>
          <w:b/>
          <w:bCs/>
          <w:color w:val="6B911C"/>
          <w:spacing w:val="-2"/>
        </w:rPr>
        <w:t>Information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6685"/>
      </w:tblGrid>
      <w:tr w:rsidR="00DC1377" w:rsidRPr="00DC1377" w14:paraId="0DDBF147" w14:textId="77777777">
        <w:trPr>
          <w:trHeight w:val="43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DB25" w14:textId="77777777" w:rsidR="00DC1377" w:rsidRPr="00DC1377" w:rsidRDefault="00DC1377">
            <w:pPr>
              <w:pStyle w:val="TableParagraph"/>
              <w:kinsoku w:val="0"/>
              <w:overflowPunct w:val="0"/>
              <w:ind w:left="109"/>
              <w:rPr>
                <w:spacing w:val="-4"/>
                <w:sz w:val="22"/>
                <w:szCs w:val="22"/>
              </w:rPr>
            </w:pPr>
            <w:r w:rsidRPr="00DC1377">
              <w:rPr>
                <w:spacing w:val="-4"/>
                <w:sz w:val="22"/>
                <w:szCs w:val="22"/>
              </w:rPr>
              <w:t>Date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792328132"/>
              <w:placeholder>
                <w:docPart w:val="DefaultPlaceholder_-1854013440"/>
              </w:placeholder>
              <w:text/>
            </w:sdtPr>
            <w:sdtEndPr/>
            <w:sdtContent>
              <w:p w14:paraId="2EE121D7" w14:textId="2087DFAF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ind w:left="109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584797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16908609" w14:textId="77777777">
        <w:trPr>
          <w:trHeight w:val="43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DECC" w14:textId="77777777" w:rsidR="00DC1377" w:rsidRPr="00DC1377" w:rsidRDefault="00DC1377">
            <w:pPr>
              <w:pStyle w:val="TableParagraph"/>
              <w:kinsoku w:val="0"/>
              <w:overflowPunct w:val="0"/>
              <w:ind w:left="109"/>
              <w:rPr>
                <w:spacing w:val="-2"/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Name</w:t>
            </w:r>
            <w:r w:rsidRPr="00DC1377">
              <w:rPr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of</w:t>
            </w:r>
            <w:r w:rsidRPr="00DC1377">
              <w:rPr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spacing w:val="-2"/>
                <w:sz w:val="22"/>
                <w:szCs w:val="22"/>
              </w:rPr>
              <w:t>Organization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361476295"/>
              <w:placeholder>
                <w:docPart w:val="DefaultPlaceholder_-1854013440"/>
              </w:placeholder>
              <w:text/>
            </w:sdtPr>
            <w:sdtEndPr/>
            <w:sdtContent>
              <w:p w14:paraId="7A47262D" w14:textId="3C18496C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ind w:left="109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584797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0A15E0B8" w14:textId="77777777">
        <w:trPr>
          <w:trHeight w:val="43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BA25" w14:textId="77777777" w:rsidR="00DC1377" w:rsidRPr="00DC1377" w:rsidRDefault="00DC1377">
            <w:pPr>
              <w:pStyle w:val="TableParagraph"/>
              <w:kinsoku w:val="0"/>
              <w:overflowPunct w:val="0"/>
              <w:ind w:left="109"/>
              <w:rPr>
                <w:spacing w:val="-2"/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Organization</w:t>
            </w:r>
            <w:r w:rsidRPr="00DC1377">
              <w:rPr>
                <w:spacing w:val="-15"/>
                <w:sz w:val="22"/>
                <w:szCs w:val="22"/>
              </w:rPr>
              <w:t xml:space="preserve"> </w:t>
            </w:r>
            <w:r w:rsidRPr="00DC1377">
              <w:rPr>
                <w:spacing w:val="-2"/>
                <w:sz w:val="22"/>
                <w:szCs w:val="22"/>
              </w:rPr>
              <w:t>Website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0417" w14:textId="77777777" w:rsidR="00DC1377" w:rsidRPr="00DC1377" w:rsidRDefault="00DC1377">
            <w:pPr>
              <w:pStyle w:val="TableParagraph"/>
              <w:kinsoku w:val="0"/>
              <w:overflowPunct w:val="0"/>
              <w:spacing w:line="255" w:lineRule="exact"/>
              <w:ind w:left="109"/>
              <w:rPr>
                <w:rFonts w:ascii="Trebuchet MS" w:hAnsi="Trebuchet MS" w:cs="Trebuchet MS"/>
                <w:color w:val="808080"/>
                <w:spacing w:val="-2"/>
                <w:sz w:val="22"/>
                <w:szCs w:val="22"/>
              </w:rPr>
            </w:pP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Click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or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tap</w:t>
            </w:r>
            <w:r w:rsidRPr="00DC1377">
              <w:rPr>
                <w:rFonts w:ascii="Trebuchet MS" w:hAnsi="Trebuchet MS" w:cs="Trebuchet MS"/>
                <w:color w:val="808080"/>
                <w:spacing w:val="-3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here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to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enter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pacing w:val="-2"/>
                <w:sz w:val="22"/>
                <w:szCs w:val="22"/>
              </w:rPr>
              <w:t>text.</w:t>
            </w:r>
          </w:p>
        </w:tc>
      </w:tr>
      <w:tr w:rsidR="00DC1377" w:rsidRPr="00DC1377" w14:paraId="5F570493" w14:textId="77777777">
        <w:trPr>
          <w:trHeight w:val="43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97B6" w14:textId="77777777" w:rsidR="00DC1377" w:rsidRPr="00DC1377" w:rsidRDefault="00DC1377">
            <w:pPr>
              <w:pStyle w:val="TableParagraph"/>
              <w:kinsoku w:val="0"/>
              <w:overflowPunct w:val="0"/>
              <w:ind w:left="109"/>
              <w:rPr>
                <w:spacing w:val="-2"/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Organization</w:t>
            </w:r>
            <w:r w:rsidRPr="00DC1377">
              <w:rPr>
                <w:spacing w:val="-15"/>
                <w:sz w:val="22"/>
                <w:szCs w:val="22"/>
              </w:rPr>
              <w:t xml:space="preserve"> </w:t>
            </w:r>
            <w:r w:rsidRPr="00DC1377">
              <w:rPr>
                <w:spacing w:val="-2"/>
                <w:sz w:val="22"/>
                <w:szCs w:val="22"/>
              </w:rPr>
              <w:t>Address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E2AE" w14:textId="77777777" w:rsidR="00DC1377" w:rsidRPr="00DC1377" w:rsidRDefault="00DC1377">
            <w:pPr>
              <w:pStyle w:val="TableParagraph"/>
              <w:kinsoku w:val="0"/>
              <w:overflowPunct w:val="0"/>
              <w:spacing w:line="255" w:lineRule="exact"/>
              <w:ind w:left="109"/>
              <w:rPr>
                <w:rFonts w:ascii="Trebuchet MS" w:hAnsi="Trebuchet MS" w:cs="Trebuchet MS"/>
                <w:color w:val="808080"/>
                <w:spacing w:val="-2"/>
                <w:sz w:val="22"/>
                <w:szCs w:val="22"/>
              </w:rPr>
            </w:pP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Click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or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tap</w:t>
            </w:r>
            <w:r w:rsidRPr="00DC1377">
              <w:rPr>
                <w:rFonts w:ascii="Trebuchet MS" w:hAnsi="Trebuchet MS" w:cs="Trebuchet MS"/>
                <w:color w:val="808080"/>
                <w:spacing w:val="-3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here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to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enter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pacing w:val="-2"/>
                <w:sz w:val="22"/>
                <w:szCs w:val="22"/>
              </w:rPr>
              <w:t>text.</w:t>
            </w:r>
          </w:p>
        </w:tc>
      </w:tr>
      <w:tr w:rsidR="00DC1377" w:rsidRPr="00DC1377" w14:paraId="2F43302A" w14:textId="77777777">
        <w:trPr>
          <w:trHeight w:val="43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73AA" w14:textId="77777777" w:rsidR="00DC1377" w:rsidRPr="00DC1377" w:rsidRDefault="00DC1377">
            <w:pPr>
              <w:pStyle w:val="TableParagraph"/>
              <w:kinsoku w:val="0"/>
              <w:overflowPunct w:val="0"/>
              <w:spacing w:before="1"/>
              <w:ind w:left="109"/>
              <w:rPr>
                <w:spacing w:val="-2"/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Federal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Tax</w:t>
            </w:r>
            <w:r w:rsidRPr="00DC1377">
              <w:rPr>
                <w:spacing w:val="-7"/>
                <w:sz w:val="22"/>
                <w:szCs w:val="22"/>
              </w:rPr>
              <w:t xml:space="preserve"> </w:t>
            </w:r>
            <w:r w:rsidRPr="00DC1377">
              <w:rPr>
                <w:spacing w:val="-2"/>
                <w:sz w:val="22"/>
                <w:szCs w:val="22"/>
              </w:rPr>
              <w:t>ID/EIN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08B0" w14:textId="77777777" w:rsidR="00DC1377" w:rsidRPr="00DC1377" w:rsidRDefault="00DC1377">
            <w:pPr>
              <w:pStyle w:val="TableParagraph"/>
              <w:kinsoku w:val="0"/>
              <w:overflowPunct w:val="0"/>
              <w:spacing w:before="1"/>
              <w:ind w:left="109"/>
              <w:rPr>
                <w:rFonts w:ascii="Trebuchet MS" w:hAnsi="Trebuchet MS" w:cs="Trebuchet MS"/>
                <w:color w:val="808080"/>
                <w:spacing w:val="-2"/>
                <w:sz w:val="22"/>
                <w:szCs w:val="22"/>
              </w:rPr>
            </w:pP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Click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or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tap</w:t>
            </w:r>
            <w:r w:rsidRPr="00DC1377">
              <w:rPr>
                <w:rFonts w:ascii="Trebuchet MS" w:hAnsi="Trebuchet MS" w:cs="Trebuchet MS"/>
                <w:color w:val="808080"/>
                <w:spacing w:val="-3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here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to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enter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pacing w:val="-2"/>
                <w:sz w:val="22"/>
                <w:szCs w:val="22"/>
              </w:rPr>
              <w:t>text.</w:t>
            </w:r>
          </w:p>
        </w:tc>
      </w:tr>
      <w:tr w:rsidR="00DC1377" w:rsidRPr="00DC1377" w14:paraId="5921836B" w14:textId="77777777">
        <w:trPr>
          <w:trHeight w:val="43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8822" w14:textId="77777777" w:rsidR="00DC1377" w:rsidRPr="00DC1377" w:rsidRDefault="00DC1377">
            <w:pPr>
              <w:pStyle w:val="TableParagraph"/>
              <w:kinsoku w:val="0"/>
              <w:overflowPunct w:val="0"/>
              <w:ind w:left="109"/>
              <w:rPr>
                <w:spacing w:val="-4"/>
                <w:sz w:val="22"/>
                <w:szCs w:val="22"/>
              </w:rPr>
            </w:pPr>
            <w:r w:rsidRPr="00DC1377">
              <w:rPr>
                <w:spacing w:val="-4"/>
                <w:sz w:val="22"/>
                <w:szCs w:val="22"/>
              </w:rPr>
              <w:t>City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6820" w14:textId="77777777" w:rsidR="00DC1377" w:rsidRPr="00DC1377" w:rsidRDefault="00DC1377">
            <w:pPr>
              <w:pStyle w:val="TableParagraph"/>
              <w:kinsoku w:val="0"/>
              <w:overflowPunct w:val="0"/>
              <w:spacing w:line="255" w:lineRule="exact"/>
              <w:ind w:left="109"/>
              <w:rPr>
                <w:rFonts w:ascii="Trebuchet MS" w:hAnsi="Trebuchet MS" w:cs="Trebuchet MS"/>
                <w:color w:val="808080"/>
                <w:spacing w:val="-2"/>
                <w:sz w:val="22"/>
                <w:szCs w:val="22"/>
              </w:rPr>
            </w:pP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Click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or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tap</w:t>
            </w:r>
            <w:r w:rsidRPr="00DC1377">
              <w:rPr>
                <w:rFonts w:ascii="Trebuchet MS" w:hAnsi="Trebuchet MS" w:cs="Trebuchet MS"/>
                <w:color w:val="808080"/>
                <w:spacing w:val="-3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here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to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enter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pacing w:val="-2"/>
                <w:sz w:val="22"/>
                <w:szCs w:val="22"/>
              </w:rPr>
              <w:t>text.</w:t>
            </w:r>
          </w:p>
        </w:tc>
      </w:tr>
      <w:tr w:rsidR="00DC1377" w:rsidRPr="00DC1377" w14:paraId="44C6227C" w14:textId="77777777">
        <w:trPr>
          <w:trHeight w:val="43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7A02" w14:textId="77777777" w:rsidR="00DC1377" w:rsidRPr="00DC1377" w:rsidRDefault="00DC1377">
            <w:pPr>
              <w:pStyle w:val="TableParagraph"/>
              <w:kinsoku w:val="0"/>
              <w:overflowPunct w:val="0"/>
              <w:ind w:left="109"/>
              <w:rPr>
                <w:spacing w:val="-2"/>
                <w:sz w:val="22"/>
                <w:szCs w:val="22"/>
              </w:rPr>
            </w:pPr>
            <w:r w:rsidRPr="00DC1377">
              <w:rPr>
                <w:spacing w:val="-2"/>
                <w:sz w:val="22"/>
                <w:szCs w:val="22"/>
              </w:rPr>
              <w:t>State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8C46" w14:textId="77777777" w:rsidR="00DC1377" w:rsidRPr="00DC1377" w:rsidRDefault="00DC1377">
            <w:pPr>
              <w:pStyle w:val="TableParagraph"/>
              <w:kinsoku w:val="0"/>
              <w:overflowPunct w:val="0"/>
              <w:spacing w:line="255" w:lineRule="exact"/>
              <w:ind w:left="109"/>
              <w:rPr>
                <w:rFonts w:ascii="Trebuchet MS" w:hAnsi="Trebuchet MS" w:cs="Trebuchet MS"/>
                <w:color w:val="808080"/>
                <w:spacing w:val="-2"/>
                <w:sz w:val="22"/>
                <w:szCs w:val="22"/>
              </w:rPr>
            </w:pP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Click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or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tap</w:t>
            </w:r>
            <w:r w:rsidRPr="00DC1377">
              <w:rPr>
                <w:rFonts w:ascii="Trebuchet MS" w:hAnsi="Trebuchet MS" w:cs="Trebuchet MS"/>
                <w:color w:val="808080"/>
                <w:spacing w:val="-3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here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to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enter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pacing w:val="-2"/>
                <w:sz w:val="22"/>
                <w:szCs w:val="22"/>
              </w:rPr>
              <w:t>text.</w:t>
            </w:r>
          </w:p>
        </w:tc>
      </w:tr>
      <w:tr w:rsidR="00DC1377" w:rsidRPr="00DC1377" w14:paraId="2132F688" w14:textId="77777777">
        <w:trPr>
          <w:trHeight w:val="43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CCB6" w14:textId="77777777" w:rsidR="00DC1377" w:rsidRPr="00DC1377" w:rsidRDefault="00DC1377">
            <w:pPr>
              <w:pStyle w:val="TableParagraph"/>
              <w:kinsoku w:val="0"/>
              <w:overflowPunct w:val="0"/>
              <w:spacing w:before="1"/>
              <w:ind w:left="109"/>
              <w:rPr>
                <w:spacing w:val="-4"/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Zip</w:t>
            </w:r>
            <w:r w:rsidRPr="00DC1377">
              <w:rPr>
                <w:spacing w:val="-4"/>
                <w:sz w:val="22"/>
                <w:szCs w:val="22"/>
              </w:rPr>
              <w:t xml:space="preserve"> Code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178B" w14:textId="77777777" w:rsidR="00DC1377" w:rsidRPr="00DC1377" w:rsidRDefault="00DC1377">
            <w:pPr>
              <w:pStyle w:val="TableParagraph"/>
              <w:kinsoku w:val="0"/>
              <w:overflowPunct w:val="0"/>
              <w:spacing w:before="1"/>
              <w:ind w:left="109"/>
              <w:rPr>
                <w:rFonts w:ascii="Trebuchet MS" w:hAnsi="Trebuchet MS" w:cs="Trebuchet MS"/>
                <w:color w:val="808080"/>
                <w:spacing w:val="-2"/>
                <w:sz w:val="22"/>
                <w:szCs w:val="22"/>
              </w:rPr>
            </w:pP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Click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or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tap</w:t>
            </w:r>
            <w:r w:rsidRPr="00DC1377">
              <w:rPr>
                <w:rFonts w:ascii="Trebuchet MS" w:hAnsi="Trebuchet MS" w:cs="Trebuchet MS"/>
                <w:color w:val="808080"/>
                <w:spacing w:val="-3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here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to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enter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pacing w:val="-2"/>
                <w:sz w:val="22"/>
                <w:szCs w:val="22"/>
              </w:rPr>
              <w:t>text.</w:t>
            </w:r>
          </w:p>
        </w:tc>
      </w:tr>
      <w:tr w:rsidR="00DC1377" w:rsidRPr="00DC1377" w14:paraId="0E566265" w14:textId="77777777">
        <w:trPr>
          <w:trHeight w:val="43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88C3" w14:textId="77777777" w:rsidR="00DC1377" w:rsidRPr="00DC1377" w:rsidRDefault="00DC1377">
            <w:pPr>
              <w:pStyle w:val="TableParagraph"/>
              <w:kinsoku w:val="0"/>
              <w:overflowPunct w:val="0"/>
              <w:ind w:left="109"/>
              <w:rPr>
                <w:spacing w:val="-2"/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Date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pacing w:val="-2"/>
                <w:sz w:val="22"/>
                <w:szCs w:val="22"/>
              </w:rPr>
              <w:t>Incorporated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7403" w14:textId="77777777" w:rsidR="00DC1377" w:rsidRPr="00DC1377" w:rsidRDefault="00DC1377">
            <w:pPr>
              <w:pStyle w:val="TableParagraph"/>
              <w:kinsoku w:val="0"/>
              <w:overflowPunct w:val="0"/>
              <w:spacing w:line="255" w:lineRule="exact"/>
              <w:ind w:left="109"/>
              <w:rPr>
                <w:rFonts w:ascii="Trebuchet MS" w:hAnsi="Trebuchet MS" w:cs="Trebuchet MS"/>
                <w:color w:val="808080"/>
                <w:spacing w:val="-2"/>
                <w:sz w:val="22"/>
                <w:szCs w:val="22"/>
              </w:rPr>
            </w:pP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Click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or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tap</w:t>
            </w:r>
            <w:r w:rsidRPr="00DC1377">
              <w:rPr>
                <w:rFonts w:ascii="Trebuchet MS" w:hAnsi="Trebuchet MS" w:cs="Trebuchet MS"/>
                <w:color w:val="808080"/>
                <w:spacing w:val="-3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here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to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z w:val="22"/>
                <w:szCs w:val="22"/>
              </w:rPr>
              <w:t>enter</w:t>
            </w:r>
            <w:r w:rsidRPr="00DC1377">
              <w:rPr>
                <w:rFonts w:ascii="Trebuchet MS" w:hAnsi="Trebuchet MS" w:cs="Trebuchet MS"/>
                <w:color w:val="808080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rFonts w:ascii="Trebuchet MS" w:hAnsi="Trebuchet MS" w:cs="Trebuchet MS"/>
                <w:color w:val="808080"/>
                <w:spacing w:val="-2"/>
                <w:sz w:val="22"/>
                <w:szCs w:val="22"/>
              </w:rPr>
              <w:t>text.</w:t>
            </w:r>
          </w:p>
        </w:tc>
      </w:tr>
    </w:tbl>
    <w:p w14:paraId="23098539" w14:textId="77777777" w:rsidR="00DC1377" w:rsidRDefault="00DC1377">
      <w:pPr>
        <w:rPr>
          <w:b/>
          <w:bCs/>
          <w:color w:val="6B911C"/>
          <w:spacing w:val="-2"/>
        </w:rPr>
        <w:sectPr w:rsidR="00DC1377">
          <w:pgSz w:w="12240" w:h="15840"/>
          <w:pgMar w:top="0" w:right="500" w:bottom="1520" w:left="500" w:header="0" w:footer="1332" w:gutter="0"/>
          <w:cols w:space="720"/>
          <w:noEndnote/>
        </w:sectPr>
      </w:pPr>
    </w:p>
    <w:p w14:paraId="3F48AEF4" w14:textId="77777777" w:rsidR="00DC1377" w:rsidRDefault="00DC1377">
      <w:pPr>
        <w:pStyle w:val="BodyText"/>
        <w:kinsoku w:val="0"/>
        <w:overflowPunct w:val="0"/>
        <w:rPr>
          <w:b/>
          <w:bCs/>
        </w:rPr>
      </w:pPr>
    </w:p>
    <w:p w14:paraId="626C98E9" w14:textId="77777777" w:rsidR="00DC1377" w:rsidRDefault="00DC1377">
      <w:pPr>
        <w:pStyle w:val="BodyText"/>
        <w:kinsoku w:val="0"/>
        <w:overflowPunct w:val="0"/>
        <w:rPr>
          <w:b/>
          <w:bCs/>
        </w:rPr>
      </w:pPr>
    </w:p>
    <w:p w14:paraId="7B330D6A" w14:textId="77777777" w:rsidR="00DC1377" w:rsidRDefault="00DC1377">
      <w:pPr>
        <w:pStyle w:val="BodyText"/>
        <w:kinsoku w:val="0"/>
        <w:overflowPunct w:val="0"/>
        <w:rPr>
          <w:b/>
          <w:bCs/>
        </w:rPr>
      </w:pPr>
    </w:p>
    <w:p w14:paraId="7096957D" w14:textId="77777777" w:rsidR="00DC1377" w:rsidRDefault="00DC1377">
      <w:pPr>
        <w:pStyle w:val="BodyText"/>
        <w:kinsoku w:val="0"/>
        <w:overflowPunct w:val="0"/>
        <w:rPr>
          <w:b/>
          <w:bCs/>
        </w:rPr>
      </w:pPr>
    </w:p>
    <w:p w14:paraId="5BF1D186" w14:textId="77777777" w:rsidR="00DC1377" w:rsidRDefault="00DC1377">
      <w:pPr>
        <w:pStyle w:val="BodyText"/>
        <w:kinsoku w:val="0"/>
        <w:overflowPunct w:val="0"/>
        <w:rPr>
          <w:b/>
          <w:bCs/>
        </w:rPr>
      </w:pPr>
    </w:p>
    <w:p w14:paraId="66FFD7EC" w14:textId="77777777" w:rsidR="00DC1377" w:rsidRDefault="00DC1377">
      <w:pPr>
        <w:pStyle w:val="BodyText"/>
        <w:kinsoku w:val="0"/>
        <w:overflowPunct w:val="0"/>
        <w:rPr>
          <w:b/>
          <w:bCs/>
        </w:rPr>
      </w:pPr>
    </w:p>
    <w:p w14:paraId="000B5533" w14:textId="77777777" w:rsidR="00DC1377" w:rsidRDefault="00DC1377">
      <w:pPr>
        <w:pStyle w:val="BodyText"/>
        <w:kinsoku w:val="0"/>
        <w:overflowPunct w:val="0"/>
        <w:spacing w:before="102"/>
        <w:rPr>
          <w:b/>
          <w:bCs/>
        </w:rPr>
      </w:pPr>
    </w:p>
    <w:p w14:paraId="4DD03E8C" w14:textId="77777777" w:rsidR="00DC1377" w:rsidRDefault="00DC1377">
      <w:pPr>
        <w:pStyle w:val="BodyText"/>
        <w:kinsoku w:val="0"/>
        <w:overflowPunct w:val="0"/>
        <w:spacing w:after="20"/>
        <w:ind w:left="129"/>
        <w:rPr>
          <w:b/>
          <w:bCs/>
          <w:color w:val="6B911C"/>
          <w:spacing w:val="-2"/>
        </w:rPr>
      </w:pPr>
      <w:r>
        <w:rPr>
          <w:b/>
          <w:bCs/>
          <w:color w:val="6B911C"/>
        </w:rPr>
        <w:t>Point</w:t>
      </w:r>
      <w:r>
        <w:rPr>
          <w:b/>
          <w:bCs/>
          <w:color w:val="6B911C"/>
          <w:spacing w:val="-5"/>
        </w:rPr>
        <w:t xml:space="preserve"> </w:t>
      </w:r>
      <w:r>
        <w:rPr>
          <w:b/>
          <w:bCs/>
          <w:color w:val="6B911C"/>
        </w:rPr>
        <w:t>of</w:t>
      </w:r>
      <w:r>
        <w:rPr>
          <w:b/>
          <w:bCs/>
          <w:color w:val="6B911C"/>
          <w:spacing w:val="-4"/>
        </w:rPr>
        <w:t xml:space="preserve"> </w:t>
      </w:r>
      <w:r>
        <w:rPr>
          <w:b/>
          <w:bCs/>
          <w:color w:val="6B911C"/>
          <w:spacing w:val="-2"/>
        </w:rPr>
        <w:t>Contact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6685"/>
      </w:tblGrid>
      <w:tr w:rsidR="00DC1377" w:rsidRPr="00DC1377" w14:paraId="05B47817" w14:textId="77777777">
        <w:trPr>
          <w:trHeight w:val="43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6377" w14:textId="77777777" w:rsidR="00DC1377" w:rsidRPr="00DC1377" w:rsidRDefault="00DC1377">
            <w:pPr>
              <w:pStyle w:val="TableParagraph"/>
              <w:kinsoku w:val="0"/>
              <w:overflowPunct w:val="0"/>
              <w:spacing w:before="1"/>
              <w:ind w:left="109"/>
              <w:rPr>
                <w:spacing w:val="-4"/>
                <w:sz w:val="22"/>
                <w:szCs w:val="22"/>
              </w:rPr>
            </w:pPr>
            <w:r w:rsidRPr="00DC1377">
              <w:rPr>
                <w:spacing w:val="-4"/>
                <w:sz w:val="22"/>
                <w:szCs w:val="22"/>
              </w:rPr>
              <w:t>Name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215396492"/>
              <w:placeholder>
                <w:docPart w:val="DefaultPlaceholder_-1854013440"/>
              </w:placeholder>
              <w:text/>
            </w:sdtPr>
            <w:sdtEndPr/>
            <w:sdtContent>
              <w:p w14:paraId="1580B535" w14:textId="7325A656" w:rsidR="00DC1377" w:rsidRPr="00DC1377" w:rsidRDefault="00DC1377">
                <w:pPr>
                  <w:pStyle w:val="TableParagraph"/>
                  <w:kinsoku w:val="0"/>
                  <w:overflowPunct w:val="0"/>
                  <w:spacing w:before="1"/>
                  <w:ind w:left="109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27571215" w14:textId="77777777">
        <w:trPr>
          <w:trHeight w:val="43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C8EB" w14:textId="77777777" w:rsidR="00DC1377" w:rsidRPr="00DC1377" w:rsidRDefault="00DC1377">
            <w:pPr>
              <w:pStyle w:val="TableParagraph"/>
              <w:kinsoku w:val="0"/>
              <w:overflowPunct w:val="0"/>
              <w:ind w:left="109"/>
              <w:rPr>
                <w:spacing w:val="-2"/>
                <w:sz w:val="22"/>
                <w:szCs w:val="22"/>
              </w:rPr>
            </w:pPr>
            <w:r w:rsidRPr="00DC1377">
              <w:rPr>
                <w:spacing w:val="-2"/>
                <w:sz w:val="22"/>
                <w:szCs w:val="22"/>
              </w:rPr>
              <w:t>Title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1416825585"/>
              <w:placeholder>
                <w:docPart w:val="DefaultPlaceholder_-1854013440"/>
              </w:placeholder>
              <w:text/>
            </w:sdtPr>
            <w:sdtEndPr/>
            <w:sdtContent>
              <w:p w14:paraId="167BD2EA" w14:textId="061D39A9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ind w:left="109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7CB46DC0" w14:textId="77777777">
        <w:trPr>
          <w:trHeight w:val="43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7683" w14:textId="77777777" w:rsidR="00DC1377" w:rsidRPr="00DC1377" w:rsidRDefault="00DC1377">
            <w:pPr>
              <w:pStyle w:val="TableParagraph"/>
              <w:kinsoku w:val="0"/>
              <w:overflowPunct w:val="0"/>
              <w:ind w:left="109"/>
              <w:rPr>
                <w:spacing w:val="-2"/>
                <w:sz w:val="22"/>
                <w:szCs w:val="22"/>
              </w:rPr>
            </w:pPr>
            <w:r w:rsidRPr="00DC1377">
              <w:rPr>
                <w:spacing w:val="-2"/>
                <w:sz w:val="22"/>
                <w:szCs w:val="22"/>
              </w:rPr>
              <w:t>Phone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-2121992772"/>
              <w:placeholder>
                <w:docPart w:val="DefaultPlaceholder_-1854013440"/>
              </w:placeholder>
              <w:text/>
            </w:sdtPr>
            <w:sdtEndPr/>
            <w:sdtContent>
              <w:p w14:paraId="669852FC" w14:textId="5B50AB24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ind w:left="109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296B19A4" w14:textId="77777777">
        <w:trPr>
          <w:trHeight w:val="43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67A5" w14:textId="77777777" w:rsidR="00DC1377" w:rsidRPr="00DC1377" w:rsidRDefault="00DC1377">
            <w:pPr>
              <w:pStyle w:val="TableParagraph"/>
              <w:kinsoku w:val="0"/>
              <w:overflowPunct w:val="0"/>
              <w:ind w:left="109"/>
              <w:rPr>
                <w:spacing w:val="-2"/>
                <w:sz w:val="22"/>
                <w:szCs w:val="22"/>
              </w:rPr>
            </w:pPr>
            <w:r w:rsidRPr="00DC1377">
              <w:rPr>
                <w:spacing w:val="-2"/>
                <w:sz w:val="22"/>
                <w:szCs w:val="22"/>
              </w:rPr>
              <w:t>Email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2108381712"/>
              <w:placeholder>
                <w:docPart w:val="DefaultPlaceholder_-1854013440"/>
              </w:placeholder>
              <w:text/>
            </w:sdtPr>
            <w:sdtEndPr/>
            <w:sdtContent>
              <w:p w14:paraId="1F0BF963" w14:textId="09A94C04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ind w:left="109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0CC377C8" w14:textId="77777777" w:rsidR="00DC1377" w:rsidRDefault="00DC1377">
      <w:pPr>
        <w:pStyle w:val="BodyText"/>
        <w:kinsoku w:val="0"/>
        <w:overflowPunct w:val="0"/>
        <w:spacing w:before="181"/>
        <w:rPr>
          <w:b/>
          <w:bCs/>
        </w:rPr>
      </w:pPr>
    </w:p>
    <w:p w14:paraId="41D6E6E8" w14:textId="77777777" w:rsidR="00DC1377" w:rsidRDefault="00DC1377">
      <w:pPr>
        <w:pStyle w:val="BodyText"/>
        <w:kinsoku w:val="0"/>
        <w:overflowPunct w:val="0"/>
        <w:spacing w:after="21"/>
        <w:ind w:left="129"/>
        <w:rPr>
          <w:color w:val="000000"/>
          <w:spacing w:val="-2"/>
        </w:rPr>
      </w:pPr>
      <w:r>
        <w:rPr>
          <w:b/>
          <w:bCs/>
          <w:color w:val="6B911C"/>
        </w:rPr>
        <w:t>Financing</w:t>
      </w:r>
      <w:r>
        <w:rPr>
          <w:b/>
          <w:bCs/>
          <w:color w:val="6B911C"/>
          <w:spacing w:val="-7"/>
        </w:rPr>
        <w:t xml:space="preserve"> </w:t>
      </w:r>
      <w:r>
        <w:rPr>
          <w:b/>
          <w:bCs/>
          <w:color w:val="6B911C"/>
        </w:rPr>
        <w:t>Need</w:t>
      </w:r>
      <w:r>
        <w:rPr>
          <w:b/>
          <w:bCs/>
          <w:color w:val="6B911C"/>
          <w:spacing w:val="-6"/>
        </w:rPr>
        <w:t xml:space="preserve"> </w:t>
      </w:r>
      <w:r>
        <w:rPr>
          <w:color w:val="000000"/>
        </w:rPr>
        <w:t>(As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reflected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subsidy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worksheet)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6685"/>
      </w:tblGrid>
      <w:tr w:rsidR="00DC1377" w:rsidRPr="00DC1377" w14:paraId="13135ECF" w14:textId="77777777">
        <w:trPr>
          <w:trHeight w:val="43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3569" w14:textId="77777777" w:rsidR="00DC1377" w:rsidRPr="00DC1377" w:rsidRDefault="00DC1377">
            <w:pPr>
              <w:pStyle w:val="TableParagraph"/>
              <w:kinsoku w:val="0"/>
              <w:overflowPunct w:val="0"/>
              <w:ind w:left="109"/>
              <w:rPr>
                <w:spacing w:val="-2"/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Dollar</w:t>
            </w:r>
            <w:r w:rsidRPr="00DC1377">
              <w:rPr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Amount</w:t>
            </w:r>
            <w:r w:rsidRPr="00DC1377">
              <w:rPr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spacing w:val="-2"/>
                <w:sz w:val="22"/>
                <w:szCs w:val="22"/>
              </w:rPr>
              <w:t>Requested</w:t>
            </w:r>
          </w:p>
        </w:tc>
        <w:sdt>
          <w:sdtPr>
            <w:rPr>
              <w:rFonts w:ascii="Trebuchet MS" w:hAnsi="Trebuchet MS" w:cs="Trebuchet MS"/>
              <w:color w:val="808080"/>
              <w:sz w:val="22"/>
              <w:szCs w:val="22"/>
            </w:rPr>
            <w:id w:val="65888579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6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BEE2E7" w14:textId="2E627EAF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ind w:left="109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C1377" w:rsidRPr="00DC1377" w14:paraId="7B1212CD" w14:textId="77777777">
        <w:trPr>
          <w:trHeight w:val="43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E917" w14:textId="77777777" w:rsidR="00DC1377" w:rsidRPr="00DC1377" w:rsidRDefault="00DC1377">
            <w:pPr>
              <w:pStyle w:val="TableParagraph"/>
              <w:kinsoku w:val="0"/>
              <w:overflowPunct w:val="0"/>
              <w:ind w:left="109"/>
              <w:rPr>
                <w:spacing w:val="-4"/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Total</w:t>
            </w:r>
            <w:r w:rsidRPr="00DC1377">
              <w:rPr>
                <w:spacing w:val="-7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Project</w:t>
            </w:r>
            <w:r w:rsidRPr="00DC1377">
              <w:rPr>
                <w:spacing w:val="-7"/>
                <w:sz w:val="22"/>
                <w:szCs w:val="22"/>
              </w:rPr>
              <w:t xml:space="preserve"> </w:t>
            </w:r>
            <w:r w:rsidRPr="00DC1377">
              <w:rPr>
                <w:spacing w:val="-4"/>
                <w:sz w:val="22"/>
                <w:szCs w:val="22"/>
              </w:rPr>
              <w:t>Cost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1927918890"/>
              <w:placeholder>
                <w:docPart w:val="DefaultPlaceholder_-1854013440"/>
              </w:placeholder>
              <w:text/>
            </w:sdtPr>
            <w:sdtEndPr/>
            <w:sdtContent>
              <w:p w14:paraId="6183098B" w14:textId="7DD041B1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ind w:left="109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44BD8142" w14:textId="77777777">
        <w:trPr>
          <w:trHeight w:val="43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598" w14:textId="77777777" w:rsidR="00DC1377" w:rsidRPr="00DC1377" w:rsidRDefault="00DC1377">
            <w:pPr>
              <w:pStyle w:val="TableParagraph"/>
              <w:kinsoku w:val="0"/>
              <w:overflowPunct w:val="0"/>
              <w:spacing w:before="1"/>
              <w:ind w:left="109"/>
              <w:rPr>
                <w:spacing w:val="-2"/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Other</w:t>
            </w:r>
            <w:r w:rsidRPr="00DC1377">
              <w:rPr>
                <w:spacing w:val="-7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funding</w:t>
            </w:r>
            <w:r w:rsidRPr="00DC1377">
              <w:rPr>
                <w:spacing w:val="-7"/>
                <w:sz w:val="22"/>
                <w:szCs w:val="22"/>
              </w:rPr>
              <w:t xml:space="preserve"> </w:t>
            </w:r>
            <w:r w:rsidRPr="00DC1377">
              <w:rPr>
                <w:spacing w:val="-2"/>
                <w:sz w:val="22"/>
                <w:szCs w:val="22"/>
              </w:rPr>
              <w:t>sources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-960409717"/>
              <w:placeholder>
                <w:docPart w:val="DefaultPlaceholder_-1854013440"/>
              </w:placeholder>
              <w:text/>
            </w:sdtPr>
            <w:sdtEndPr/>
            <w:sdtContent>
              <w:p w14:paraId="5E42D3A0" w14:textId="5EBBBD7D" w:rsidR="00DC1377" w:rsidRPr="00DC1377" w:rsidRDefault="00DC1377">
                <w:pPr>
                  <w:pStyle w:val="TableParagraph"/>
                  <w:kinsoku w:val="0"/>
                  <w:overflowPunct w:val="0"/>
                  <w:spacing w:before="1"/>
                  <w:ind w:left="109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35149C8A" w14:textId="77777777" w:rsidR="00DC1377" w:rsidRDefault="00DC1377">
      <w:pPr>
        <w:pStyle w:val="BodyText"/>
        <w:kinsoku w:val="0"/>
        <w:overflowPunct w:val="0"/>
        <w:spacing w:before="180"/>
      </w:pPr>
    </w:p>
    <w:p w14:paraId="72C6329F" w14:textId="77777777" w:rsidR="00DC1377" w:rsidRDefault="00DC1377">
      <w:pPr>
        <w:pStyle w:val="BodyText"/>
        <w:kinsoku w:val="0"/>
        <w:overflowPunct w:val="0"/>
        <w:spacing w:after="20"/>
        <w:ind w:left="129"/>
        <w:rPr>
          <w:b/>
          <w:bCs/>
          <w:color w:val="6B911C"/>
          <w:spacing w:val="-2"/>
        </w:rPr>
      </w:pPr>
      <w:r>
        <w:rPr>
          <w:b/>
          <w:bCs/>
          <w:color w:val="6B911C"/>
        </w:rPr>
        <w:t>Project</w:t>
      </w:r>
      <w:r>
        <w:rPr>
          <w:b/>
          <w:bCs/>
          <w:color w:val="6B911C"/>
          <w:spacing w:val="-10"/>
        </w:rPr>
        <w:t xml:space="preserve"> </w:t>
      </w:r>
      <w:r>
        <w:rPr>
          <w:b/>
          <w:bCs/>
          <w:color w:val="6B911C"/>
          <w:spacing w:val="-2"/>
        </w:rPr>
        <w:t>Description</w:t>
      </w: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6595"/>
      </w:tblGrid>
      <w:tr w:rsidR="00DC1377" w:rsidRPr="00DC1377" w14:paraId="304FE8C8" w14:textId="77777777">
        <w:trPr>
          <w:trHeight w:val="2391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EB75" w14:textId="77777777" w:rsidR="00DC1377" w:rsidRPr="00DC1377" w:rsidRDefault="00DC1377">
            <w:pPr>
              <w:pStyle w:val="TableParagraph"/>
              <w:kinsoku w:val="0"/>
              <w:overflowPunct w:val="0"/>
              <w:spacing w:before="1" w:line="259" w:lineRule="auto"/>
              <w:rPr>
                <w:spacing w:val="-2"/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Describe</w:t>
            </w:r>
            <w:r w:rsidRPr="00DC1377">
              <w:rPr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the</w:t>
            </w:r>
            <w:r w:rsidRPr="00DC1377">
              <w:rPr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location</w:t>
            </w:r>
            <w:r w:rsidRPr="00DC1377">
              <w:rPr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of</w:t>
            </w:r>
            <w:r w:rsidRPr="00DC1377">
              <w:rPr>
                <w:spacing w:val="-9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the</w:t>
            </w:r>
            <w:r w:rsidRPr="00DC1377">
              <w:rPr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 xml:space="preserve">proposed </w:t>
            </w:r>
            <w:r w:rsidRPr="00DC1377">
              <w:rPr>
                <w:spacing w:val="-2"/>
                <w:sz w:val="22"/>
                <w:szCs w:val="22"/>
              </w:rPr>
              <w:t>property(s).</w:t>
            </w:r>
          </w:p>
          <w:p w14:paraId="2AA5BE59" w14:textId="77777777" w:rsidR="00DC1377" w:rsidRPr="00DC1377" w:rsidRDefault="00DC1377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2"/>
                <w:szCs w:val="22"/>
              </w:rPr>
            </w:pPr>
          </w:p>
          <w:p w14:paraId="338423D1" w14:textId="77777777" w:rsidR="00DC1377" w:rsidRPr="00DC1377" w:rsidRDefault="00DC1377">
            <w:pPr>
              <w:pStyle w:val="TableParagraph"/>
              <w:kinsoku w:val="0"/>
              <w:overflowPunct w:val="0"/>
              <w:spacing w:before="86"/>
              <w:ind w:left="0"/>
              <w:rPr>
                <w:b/>
                <w:bCs/>
                <w:sz w:val="22"/>
                <w:szCs w:val="22"/>
              </w:rPr>
            </w:pPr>
          </w:p>
          <w:p w14:paraId="6F5EC757" w14:textId="77777777" w:rsidR="00DC1377" w:rsidRPr="00DC1377" w:rsidRDefault="00DC1377">
            <w:pPr>
              <w:pStyle w:val="TableParagraph"/>
              <w:kinsoku w:val="0"/>
              <w:overflowPunct w:val="0"/>
              <w:spacing w:line="259" w:lineRule="auto"/>
              <w:rPr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Attach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a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map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showing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the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location</w:t>
            </w:r>
            <w:r w:rsidRPr="00DC1377">
              <w:rPr>
                <w:spacing w:val="-7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of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the proposed property(s). For multiple properties, the map should show their relationship to one another.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580951985"/>
              <w:placeholder>
                <w:docPart w:val="DefaultPlaceholder_-1854013440"/>
              </w:placeholder>
              <w:text/>
            </w:sdtPr>
            <w:sdtEndPr/>
            <w:sdtContent>
              <w:p w14:paraId="22123A36" w14:textId="2D397BD4" w:rsidR="00DC1377" w:rsidRPr="00DC1377" w:rsidRDefault="00DC1377">
                <w:pPr>
                  <w:pStyle w:val="TableParagraph"/>
                  <w:kinsoku w:val="0"/>
                  <w:overflowPunct w:val="0"/>
                  <w:spacing w:before="1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09C02CB4" w14:textId="77777777">
        <w:trPr>
          <w:trHeight w:val="216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1F38" w14:textId="77777777" w:rsidR="00DC1377" w:rsidRPr="00DC1377" w:rsidRDefault="00DC1377">
            <w:pPr>
              <w:pStyle w:val="TableParagraph"/>
              <w:kinsoku w:val="0"/>
              <w:overflowPunct w:val="0"/>
              <w:spacing w:before="1" w:line="259" w:lineRule="auto"/>
              <w:ind w:right="679"/>
              <w:jc w:val="both"/>
              <w:rPr>
                <w:spacing w:val="-2"/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Include any information about other revitalization work in the target area undertaken</w:t>
            </w:r>
            <w:r w:rsidRPr="00DC1377">
              <w:rPr>
                <w:spacing w:val="-9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by</w:t>
            </w:r>
            <w:r w:rsidRPr="00DC1377">
              <w:rPr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the</w:t>
            </w:r>
            <w:r w:rsidRPr="00DC1377">
              <w:rPr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applicant</w:t>
            </w:r>
            <w:r w:rsidRPr="00DC1377">
              <w:rPr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or</w:t>
            </w:r>
            <w:r w:rsidRPr="00DC1377">
              <w:rPr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 xml:space="preserve">other </w:t>
            </w:r>
            <w:r w:rsidRPr="00DC1377">
              <w:rPr>
                <w:spacing w:val="-2"/>
                <w:sz w:val="22"/>
                <w:szCs w:val="22"/>
              </w:rPr>
              <w:t>groups.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971167013"/>
              <w:placeholder>
                <w:docPart w:val="DefaultPlaceholder_-1854013440"/>
              </w:placeholder>
              <w:text/>
            </w:sdtPr>
            <w:sdtEndPr/>
            <w:sdtContent>
              <w:p w14:paraId="5A9463A9" w14:textId="4754D80C" w:rsidR="00DC1377" w:rsidRPr="00DC1377" w:rsidRDefault="00DC1377">
                <w:pPr>
                  <w:pStyle w:val="TableParagraph"/>
                  <w:kinsoku w:val="0"/>
                  <w:overflowPunct w:val="0"/>
                  <w:spacing w:before="1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456037AF" w14:textId="77777777">
        <w:trPr>
          <w:trHeight w:val="2159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B4DB" w14:textId="77777777" w:rsidR="00DC1377" w:rsidRPr="00DC1377" w:rsidRDefault="00DC1377">
            <w:pPr>
              <w:pStyle w:val="TableParagraph"/>
              <w:kinsoku w:val="0"/>
              <w:overflowPunct w:val="0"/>
              <w:spacing w:line="259" w:lineRule="auto"/>
              <w:ind w:right="135"/>
              <w:rPr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Please explain how the project fits into</w:t>
            </w:r>
            <w:r w:rsidRPr="00DC1377">
              <w:rPr>
                <w:spacing w:val="40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the broader community development strategy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and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how</w:t>
            </w:r>
            <w:r w:rsidRPr="00DC1377">
              <w:rPr>
                <w:spacing w:val="-7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it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will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have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a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meaningful impact on the area.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-2038341657"/>
              <w:placeholder>
                <w:docPart w:val="DefaultPlaceholder_-1854013440"/>
              </w:placeholder>
              <w:text/>
            </w:sdtPr>
            <w:sdtEndPr/>
            <w:sdtContent>
              <w:p w14:paraId="3A4A09A1" w14:textId="37F814C1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17451862" w14:textId="77777777" w:rsidR="00DC1377" w:rsidRDefault="00DC1377">
      <w:pPr>
        <w:rPr>
          <w:b/>
          <w:bCs/>
          <w:color w:val="6B911C"/>
          <w:spacing w:val="-2"/>
        </w:rPr>
        <w:sectPr w:rsidR="00DC1377">
          <w:pgSz w:w="12240" w:h="15840"/>
          <w:pgMar w:top="0" w:right="500" w:bottom="1080" w:left="500" w:header="0" w:footer="885" w:gutter="0"/>
          <w:cols w:space="720"/>
          <w:noEndnote/>
        </w:sectPr>
      </w:pPr>
    </w:p>
    <w:p w14:paraId="50C518FB" w14:textId="77777777" w:rsidR="00DC1377" w:rsidRDefault="00DC1377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45C238F" w14:textId="77777777" w:rsidR="00DC1377" w:rsidRDefault="00DC1377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DCCFEA3" w14:textId="77777777" w:rsidR="00DC1377" w:rsidRDefault="00DC1377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C519D50" w14:textId="77777777" w:rsidR="00DC1377" w:rsidRDefault="00DC1377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20CE7B1" w14:textId="77777777" w:rsidR="00DC1377" w:rsidRDefault="00DC1377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4216523" w14:textId="77777777" w:rsidR="00DC1377" w:rsidRDefault="00DC1377">
      <w:pPr>
        <w:pStyle w:val="BodyText"/>
        <w:kinsoku w:val="0"/>
        <w:overflowPunct w:val="0"/>
        <w:spacing w:before="60"/>
        <w:rPr>
          <w:b/>
          <w:bCs/>
          <w:sz w:val="20"/>
          <w:szCs w:val="20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6595"/>
      </w:tblGrid>
      <w:tr w:rsidR="00DC1377" w:rsidRPr="00DC1377" w14:paraId="11343D52" w14:textId="77777777">
        <w:trPr>
          <w:trHeight w:val="216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E906" w14:textId="77777777" w:rsidR="00DC1377" w:rsidRPr="00DC1377" w:rsidRDefault="00DC1377">
            <w:pPr>
              <w:pStyle w:val="TableParagraph"/>
              <w:kinsoku w:val="0"/>
              <w:overflowPunct w:val="0"/>
              <w:spacing w:line="259" w:lineRule="auto"/>
              <w:rPr>
                <w:spacing w:val="-2"/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Describe</w:t>
            </w:r>
            <w:r w:rsidRPr="00DC1377">
              <w:rPr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any</w:t>
            </w:r>
            <w:r w:rsidRPr="00DC1377">
              <w:rPr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prior</w:t>
            </w:r>
            <w:r w:rsidRPr="00DC1377">
              <w:rPr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experience</w:t>
            </w:r>
            <w:r w:rsidRPr="00DC1377">
              <w:rPr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working</w:t>
            </w:r>
            <w:r w:rsidRPr="00DC1377">
              <w:rPr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 xml:space="preserve">in the neighborhood(s) where project is proposed and any commitment to local </w:t>
            </w:r>
            <w:r w:rsidRPr="00DC1377">
              <w:rPr>
                <w:spacing w:val="-2"/>
                <w:sz w:val="22"/>
                <w:szCs w:val="22"/>
              </w:rPr>
              <w:t>hiring.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color w:val="808080"/>
                <w:sz w:val="22"/>
                <w:szCs w:val="22"/>
              </w:rPr>
              <w:id w:val="225030646"/>
              <w:placeholder>
                <w:docPart w:val="DefaultPlaceholder_-1854013440"/>
              </w:placeholder>
              <w:text/>
            </w:sdtPr>
            <w:sdtEndPr/>
            <w:sdtContent>
              <w:p w14:paraId="55C56804" w14:textId="396F87AC" w:rsidR="00DC1377" w:rsidRPr="00DC1377" w:rsidRDefault="00DC1377">
                <w:pPr>
                  <w:pStyle w:val="TableParagraph"/>
                  <w:kinsoku w:val="0"/>
                  <w:overflowPunct w:val="0"/>
                  <w:rPr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1C211A6E" w14:textId="77777777" w:rsidR="00DC1377" w:rsidRDefault="00DC1377">
      <w:pPr>
        <w:pStyle w:val="BodyText"/>
        <w:kinsoku w:val="0"/>
        <w:overflowPunct w:val="0"/>
        <w:spacing w:before="180"/>
        <w:rPr>
          <w:b/>
          <w:bCs/>
        </w:rPr>
      </w:pPr>
    </w:p>
    <w:p w14:paraId="3CFFA4CF" w14:textId="77777777" w:rsidR="00DC1377" w:rsidRDefault="00DC1377">
      <w:pPr>
        <w:pStyle w:val="BodyText"/>
        <w:kinsoku w:val="0"/>
        <w:overflowPunct w:val="0"/>
        <w:spacing w:after="20"/>
        <w:ind w:left="219"/>
        <w:rPr>
          <w:b/>
          <w:bCs/>
          <w:color w:val="6B911C"/>
          <w:spacing w:val="-2"/>
        </w:rPr>
      </w:pPr>
      <w:r>
        <w:rPr>
          <w:b/>
          <w:bCs/>
          <w:color w:val="6B911C"/>
        </w:rPr>
        <w:t>Project</w:t>
      </w:r>
      <w:r>
        <w:rPr>
          <w:b/>
          <w:bCs/>
          <w:color w:val="6B911C"/>
          <w:spacing w:val="-10"/>
        </w:rPr>
        <w:t xml:space="preserve"> </w:t>
      </w:r>
      <w:r>
        <w:rPr>
          <w:b/>
          <w:bCs/>
          <w:color w:val="6B911C"/>
          <w:spacing w:val="-2"/>
        </w:rPr>
        <w:t>Details</w:t>
      </w: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6660"/>
      </w:tblGrid>
      <w:tr w:rsidR="00DC1377" w:rsidRPr="00DC1377" w14:paraId="79EDE800" w14:textId="77777777">
        <w:trPr>
          <w:trHeight w:val="4526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718A" w14:textId="77777777" w:rsidR="00DC1377" w:rsidRPr="00DC1377" w:rsidRDefault="00DC1377">
            <w:pPr>
              <w:pStyle w:val="TableParagraph"/>
              <w:kinsoku w:val="0"/>
              <w:overflowPunct w:val="0"/>
              <w:spacing w:line="259" w:lineRule="auto"/>
              <w:ind w:right="121"/>
              <w:rPr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Briefly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describe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specifics</w:t>
            </w:r>
            <w:r w:rsidRPr="00DC1377">
              <w:rPr>
                <w:spacing w:val="-7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on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the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scope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of work including:</w:t>
            </w:r>
          </w:p>
          <w:p w14:paraId="79AA9AE3" w14:textId="77777777" w:rsidR="00DC1377" w:rsidRPr="00DC1377" w:rsidRDefault="00DC13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kinsoku w:val="0"/>
              <w:overflowPunct w:val="0"/>
              <w:spacing w:before="159"/>
              <w:ind w:right="199"/>
              <w:rPr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Type</w:t>
            </w:r>
            <w:r w:rsidRPr="00DC1377">
              <w:rPr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of</w:t>
            </w:r>
            <w:r w:rsidRPr="00DC1377">
              <w:rPr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construction</w:t>
            </w:r>
            <w:r w:rsidRPr="00DC1377">
              <w:rPr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(demo,</w:t>
            </w:r>
            <w:r w:rsidRPr="00DC1377">
              <w:rPr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new construction, rehab, etc.)</w:t>
            </w:r>
          </w:p>
          <w:p w14:paraId="2104FBEA" w14:textId="77777777" w:rsidR="00DC1377" w:rsidRPr="00DC1377" w:rsidRDefault="00DC13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kinsoku w:val="0"/>
              <w:overflowPunct w:val="0"/>
              <w:ind w:right="847"/>
              <w:rPr>
                <w:spacing w:val="-2"/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Materials</w:t>
            </w:r>
            <w:r w:rsidRPr="00DC1377">
              <w:rPr>
                <w:spacing w:val="-13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used</w:t>
            </w:r>
            <w:r w:rsidRPr="00DC1377">
              <w:rPr>
                <w:spacing w:val="-13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for</w:t>
            </w:r>
            <w:r w:rsidRPr="00DC1377">
              <w:rPr>
                <w:spacing w:val="-13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 xml:space="preserve">exterior </w:t>
            </w:r>
            <w:r w:rsidRPr="00DC1377">
              <w:rPr>
                <w:spacing w:val="-2"/>
                <w:sz w:val="22"/>
                <w:szCs w:val="22"/>
              </w:rPr>
              <w:t>structure</w:t>
            </w:r>
          </w:p>
          <w:p w14:paraId="574106D0" w14:textId="77777777" w:rsidR="00DC1377" w:rsidRPr="00DC1377" w:rsidRDefault="00DC13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kinsoku w:val="0"/>
              <w:overflowPunct w:val="0"/>
              <w:ind w:right="492"/>
              <w:rPr>
                <w:spacing w:val="-2"/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Unit details (# bedrooms, bathrooms,</w:t>
            </w:r>
            <w:r w:rsidRPr="00DC1377">
              <w:rPr>
                <w:spacing w:val="-13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stories,</w:t>
            </w:r>
            <w:r w:rsidRPr="00DC1377">
              <w:rPr>
                <w:spacing w:val="-13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floor</w:t>
            </w:r>
            <w:r w:rsidRPr="00DC1377">
              <w:rPr>
                <w:spacing w:val="-13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 xml:space="preserve">plan, </w:t>
            </w:r>
            <w:r w:rsidRPr="00DC1377">
              <w:rPr>
                <w:spacing w:val="-2"/>
                <w:sz w:val="22"/>
                <w:szCs w:val="22"/>
              </w:rPr>
              <w:t>etc.)</w:t>
            </w:r>
          </w:p>
          <w:p w14:paraId="74AF4C5A" w14:textId="77777777" w:rsidR="00DC1377" w:rsidRPr="00DC1377" w:rsidRDefault="00DC1377">
            <w:pPr>
              <w:pStyle w:val="TableParagraph"/>
              <w:kinsoku w:val="0"/>
              <w:overflowPunct w:val="0"/>
              <w:spacing w:before="175"/>
              <w:ind w:left="0"/>
              <w:rPr>
                <w:b/>
                <w:bCs/>
                <w:sz w:val="22"/>
                <w:szCs w:val="22"/>
              </w:rPr>
            </w:pPr>
          </w:p>
          <w:p w14:paraId="0410FD07" w14:textId="77777777" w:rsidR="00DC1377" w:rsidRPr="00DC1377" w:rsidRDefault="00DC1377">
            <w:pPr>
              <w:pStyle w:val="TableParagraph"/>
              <w:kinsoku w:val="0"/>
              <w:overflowPunct w:val="0"/>
              <w:spacing w:line="259" w:lineRule="auto"/>
              <w:ind w:right="121"/>
              <w:rPr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Attach supporting documentation prepared</w:t>
            </w:r>
            <w:r w:rsidRPr="00DC1377">
              <w:rPr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by</w:t>
            </w:r>
            <w:r w:rsidRPr="00DC1377">
              <w:rPr>
                <w:spacing w:val="-11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a</w:t>
            </w:r>
            <w:r w:rsidRPr="00DC1377">
              <w:rPr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building</w:t>
            </w:r>
            <w:r w:rsidRPr="00DC1377">
              <w:rPr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professional.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-626082612"/>
              <w:placeholder>
                <w:docPart w:val="DefaultPlaceholder_-1854013440"/>
              </w:placeholder>
              <w:text/>
            </w:sdtPr>
            <w:sdtEndPr/>
            <w:sdtContent>
              <w:p w14:paraId="1AC7B16A" w14:textId="1ECB03A7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56761492" w14:textId="77777777">
        <w:trPr>
          <w:trHeight w:val="2160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468E" w14:textId="77777777" w:rsidR="00DC1377" w:rsidRPr="00DC1377" w:rsidRDefault="00DC1377">
            <w:pPr>
              <w:pStyle w:val="TableParagraph"/>
              <w:kinsoku w:val="0"/>
              <w:overflowPunct w:val="0"/>
              <w:spacing w:before="1" w:line="259" w:lineRule="auto"/>
              <w:ind w:right="121"/>
              <w:rPr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Description</w:t>
            </w:r>
            <w:r w:rsidRPr="00DC1377">
              <w:rPr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of</w:t>
            </w:r>
            <w:r w:rsidRPr="00DC1377">
              <w:rPr>
                <w:spacing w:val="-9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current</w:t>
            </w:r>
            <w:r w:rsidRPr="00DC1377">
              <w:rPr>
                <w:spacing w:val="-9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condition,</w:t>
            </w:r>
            <w:r w:rsidRPr="00DC1377">
              <w:rPr>
                <w:spacing w:val="-9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use, zoning, etc.</w:t>
            </w:r>
          </w:p>
          <w:p w14:paraId="54A1877B" w14:textId="77777777" w:rsidR="00DC1377" w:rsidRPr="00DC1377" w:rsidRDefault="00DC1377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2"/>
                <w:szCs w:val="22"/>
              </w:rPr>
            </w:pPr>
          </w:p>
          <w:p w14:paraId="53D767FA" w14:textId="77777777" w:rsidR="00DC1377" w:rsidRPr="00DC1377" w:rsidRDefault="00DC1377">
            <w:pPr>
              <w:pStyle w:val="TableParagraph"/>
              <w:kinsoku w:val="0"/>
              <w:overflowPunct w:val="0"/>
              <w:spacing w:before="86"/>
              <w:ind w:left="0"/>
              <w:rPr>
                <w:b/>
                <w:bCs/>
                <w:sz w:val="22"/>
                <w:szCs w:val="22"/>
              </w:rPr>
            </w:pPr>
          </w:p>
          <w:p w14:paraId="09BCCA0D" w14:textId="77777777" w:rsidR="00DC1377" w:rsidRPr="00DC1377" w:rsidRDefault="00DC1377">
            <w:pPr>
              <w:pStyle w:val="TableParagraph"/>
              <w:kinsoku w:val="0"/>
              <w:overflowPunct w:val="0"/>
              <w:spacing w:line="259" w:lineRule="auto"/>
              <w:ind w:right="121"/>
              <w:rPr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Attach supporting documentation prepared</w:t>
            </w:r>
            <w:r w:rsidRPr="00DC1377">
              <w:rPr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by</w:t>
            </w:r>
            <w:r w:rsidRPr="00DC1377">
              <w:rPr>
                <w:spacing w:val="-9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a</w:t>
            </w:r>
            <w:r w:rsidRPr="00DC1377">
              <w:rPr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building</w:t>
            </w:r>
            <w:r w:rsidRPr="00DC1377">
              <w:rPr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professional</w:t>
            </w:r>
            <w:r w:rsidRPr="00DC1377">
              <w:rPr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as well as photographs.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674692416"/>
              <w:placeholder>
                <w:docPart w:val="DefaultPlaceholder_-1854013440"/>
              </w:placeholder>
              <w:text/>
            </w:sdtPr>
            <w:sdtEndPr/>
            <w:sdtContent>
              <w:p w14:paraId="2A9FFB3D" w14:textId="4E0E428A" w:rsidR="00DC1377" w:rsidRPr="00DC1377" w:rsidRDefault="00DC1377">
                <w:pPr>
                  <w:pStyle w:val="TableParagraph"/>
                  <w:kinsoku w:val="0"/>
                  <w:overflowPunct w:val="0"/>
                  <w:spacing w:before="1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3D75FA80" w14:textId="77777777">
        <w:trPr>
          <w:trHeight w:val="2159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14D6" w14:textId="77777777" w:rsidR="00DC1377" w:rsidRPr="00DC1377" w:rsidRDefault="00DC1377">
            <w:pPr>
              <w:pStyle w:val="TableParagraph"/>
              <w:kinsoku w:val="0"/>
              <w:overflowPunct w:val="0"/>
              <w:spacing w:line="259" w:lineRule="auto"/>
              <w:ind w:right="121"/>
              <w:rPr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If multiple properties are within the project,</w:t>
            </w:r>
            <w:r w:rsidRPr="00DC1377">
              <w:rPr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provide</w:t>
            </w:r>
            <w:r w:rsidRPr="00DC1377">
              <w:rPr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details</w:t>
            </w:r>
            <w:r w:rsidRPr="00DC1377">
              <w:rPr>
                <w:spacing w:val="-9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on</w:t>
            </w:r>
            <w:r w:rsidRPr="00DC1377">
              <w:rPr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project</w:t>
            </w:r>
            <w:r w:rsidRPr="00DC1377">
              <w:rPr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plan including phases of construction, timeline, priorities, etc.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-1206317472"/>
              <w:placeholder>
                <w:docPart w:val="DefaultPlaceholder_-1854013440"/>
              </w:placeholder>
              <w:text/>
            </w:sdtPr>
            <w:sdtEndPr/>
            <w:sdtContent>
              <w:p w14:paraId="1D2C0985" w14:textId="5A3C72CF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7217C967" w14:textId="77777777" w:rsidR="00DC1377" w:rsidRDefault="00DC1377">
      <w:pPr>
        <w:rPr>
          <w:b/>
          <w:bCs/>
          <w:color w:val="6B911C"/>
          <w:spacing w:val="-2"/>
        </w:rPr>
        <w:sectPr w:rsidR="00DC1377">
          <w:pgSz w:w="12240" w:h="15840"/>
          <w:pgMar w:top="0" w:right="500" w:bottom="1520" w:left="500" w:header="0" w:footer="1332" w:gutter="0"/>
          <w:cols w:space="720"/>
          <w:noEndnote/>
        </w:sectPr>
      </w:pPr>
    </w:p>
    <w:p w14:paraId="15966A82" w14:textId="77777777" w:rsidR="00DC1377" w:rsidRDefault="00DC1377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680BAE4" w14:textId="77777777" w:rsidR="00DC1377" w:rsidRDefault="00DC1377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38EA979" w14:textId="77777777" w:rsidR="00DC1377" w:rsidRDefault="00DC1377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3086F56" w14:textId="77777777" w:rsidR="00DC1377" w:rsidRDefault="00DC1377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5A3EAB2" w14:textId="77777777" w:rsidR="00DC1377" w:rsidRDefault="00DC1377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C6F67D5" w14:textId="77777777" w:rsidR="00DC1377" w:rsidRDefault="00DC1377">
      <w:pPr>
        <w:pStyle w:val="BodyText"/>
        <w:kinsoku w:val="0"/>
        <w:overflowPunct w:val="0"/>
        <w:spacing w:before="60"/>
        <w:rPr>
          <w:b/>
          <w:bCs/>
          <w:sz w:val="20"/>
          <w:szCs w:val="20"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6660"/>
      </w:tblGrid>
      <w:tr w:rsidR="00DC1377" w:rsidRPr="00DC1377" w14:paraId="675A15B6" w14:textId="77777777">
        <w:trPr>
          <w:trHeight w:val="2159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46EB" w14:textId="77777777" w:rsidR="00DC1377" w:rsidRPr="00DC1377" w:rsidRDefault="00DC1377">
            <w:pPr>
              <w:pStyle w:val="TableParagraph"/>
              <w:kinsoku w:val="0"/>
              <w:overflowPunct w:val="0"/>
              <w:spacing w:line="259" w:lineRule="auto"/>
              <w:ind w:right="121"/>
              <w:rPr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Describe any energy efficiencies or quality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standards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to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be</w:t>
            </w:r>
            <w:r w:rsidRPr="00DC1377">
              <w:rPr>
                <w:spacing w:val="-7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used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as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well</w:t>
            </w:r>
            <w:r w:rsidRPr="00DC1377">
              <w:rPr>
                <w:spacing w:val="-7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 xml:space="preserve">as the project amenities and how they </w:t>
            </w:r>
            <w:proofErr w:type="gramStart"/>
            <w:r w:rsidRPr="00DC1377">
              <w:rPr>
                <w:sz w:val="22"/>
                <w:szCs w:val="22"/>
              </w:rPr>
              <w:t>compare</w:t>
            </w:r>
            <w:proofErr w:type="gramEnd"/>
            <w:r w:rsidRPr="00DC1377">
              <w:rPr>
                <w:sz w:val="22"/>
                <w:szCs w:val="22"/>
              </w:rPr>
              <w:t xml:space="preserve"> with other housing being developed within the market area.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-804160526"/>
              <w:placeholder>
                <w:docPart w:val="DefaultPlaceholder_-1854013440"/>
              </w:placeholder>
              <w:text/>
            </w:sdtPr>
            <w:sdtEndPr/>
            <w:sdtContent>
              <w:p w14:paraId="3E809ED5" w14:textId="04526568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594DE980" w14:textId="77777777">
        <w:trPr>
          <w:trHeight w:val="436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DA23" w14:textId="77777777" w:rsidR="00DC1377" w:rsidRPr="00DC1377" w:rsidRDefault="00DC1377">
            <w:pPr>
              <w:pStyle w:val="TableParagraph"/>
              <w:kinsoku w:val="0"/>
              <w:overflowPunct w:val="0"/>
              <w:spacing w:before="1"/>
              <w:rPr>
                <w:spacing w:val="-4"/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Anticipated</w:t>
            </w:r>
            <w:r w:rsidRPr="00DC1377">
              <w:rPr>
                <w:spacing w:val="-11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construction</w:t>
            </w:r>
            <w:r w:rsidRPr="00DC1377">
              <w:rPr>
                <w:spacing w:val="-11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start</w:t>
            </w:r>
            <w:r w:rsidRPr="00DC1377">
              <w:rPr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spacing w:val="-4"/>
                <w:sz w:val="22"/>
                <w:szCs w:val="22"/>
              </w:rPr>
              <w:t>date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615248788"/>
              <w:placeholder>
                <w:docPart w:val="DefaultPlaceholder_-1854013440"/>
              </w:placeholder>
              <w:text/>
            </w:sdtPr>
            <w:sdtEndPr/>
            <w:sdtContent>
              <w:p w14:paraId="43601D39" w14:textId="2109DC50" w:rsidR="00DC1377" w:rsidRPr="00DC1377" w:rsidRDefault="00DC1377">
                <w:pPr>
                  <w:pStyle w:val="TableParagraph"/>
                  <w:kinsoku w:val="0"/>
                  <w:overflowPunct w:val="0"/>
                  <w:spacing w:before="1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1E935463" w14:textId="77777777">
        <w:trPr>
          <w:trHeight w:val="43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AC84" w14:textId="77777777" w:rsidR="00DC1377" w:rsidRPr="00DC1377" w:rsidRDefault="00DC1377">
            <w:pPr>
              <w:pStyle w:val="TableParagraph"/>
              <w:kinsoku w:val="0"/>
              <w:overflowPunct w:val="0"/>
              <w:rPr>
                <w:spacing w:val="-4"/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Anticipated</w:t>
            </w:r>
            <w:r w:rsidRPr="00DC1377">
              <w:rPr>
                <w:spacing w:val="-11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construction</w:t>
            </w:r>
            <w:r w:rsidRPr="00DC1377">
              <w:rPr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end</w:t>
            </w:r>
            <w:r w:rsidRPr="00DC1377">
              <w:rPr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spacing w:val="-4"/>
                <w:sz w:val="22"/>
                <w:szCs w:val="22"/>
              </w:rPr>
              <w:t>date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2116781075"/>
              <w:placeholder>
                <w:docPart w:val="DefaultPlaceholder_-1854013440"/>
              </w:placeholder>
              <w:text/>
            </w:sdtPr>
            <w:sdtEndPr/>
            <w:sdtContent>
              <w:p w14:paraId="30FE15B3" w14:textId="089E61AC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38CC7294" w14:textId="77777777">
        <w:trPr>
          <w:trHeight w:val="436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2412" w14:textId="77777777" w:rsidR="00DC1377" w:rsidRPr="00DC1377" w:rsidRDefault="00DC1377">
            <w:pPr>
              <w:pStyle w:val="TableParagraph"/>
              <w:kinsoku w:val="0"/>
              <w:overflowPunct w:val="0"/>
              <w:rPr>
                <w:spacing w:val="-4"/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Anticipated</w:t>
            </w:r>
            <w:r w:rsidRPr="00DC1377">
              <w:rPr>
                <w:spacing w:val="-9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sale</w:t>
            </w:r>
            <w:r w:rsidRPr="00DC1377">
              <w:rPr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spacing w:val="-4"/>
                <w:sz w:val="22"/>
                <w:szCs w:val="22"/>
              </w:rPr>
              <w:t>date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537936222"/>
              <w:placeholder>
                <w:docPart w:val="DefaultPlaceholder_-1854013440"/>
              </w:placeholder>
              <w:text/>
            </w:sdtPr>
            <w:sdtEndPr/>
            <w:sdtContent>
              <w:p w14:paraId="008992AC" w14:textId="3D661388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09951C94" w14:textId="77777777">
        <w:trPr>
          <w:trHeight w:val="43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640C" w14:textId="77777777" w:rsidR="00DC1377" w:rsidRPr="00DC1377" w:rsidRDefault="00DC1377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Number</w:t>
            </w:r>
            <w:r w:rsidRPr="00DC1377">
              <w:rPr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of</w:t>
            </w:r>
            <w:r w:rsidRPr="00DC1377">
              <w:rPr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jobs</w:t>
            </w:r>
            <w:r w:rsidRPr="00DC1377">
              <w:rPr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created</w:t>
            </w:r>
            <w:r w:rsidRPr="00DC1377">
              <w:rPr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by</w:t>
            </w:r>
            <w:r w:rsidRPr="00DC1377">
              <w:rPr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spacing w:val="-2"/>
                <w:sz w:val="22"/>
                <w:szCs w:val="22"/>
              </w:rPr>
              <w:t>developer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-2091459393"/>
              <w:placeholder>
                <w:docPart w:val="DefaultPlaceholder_-1854013440"/>
              </w:placeholder>
              <w:text/>
            </w:sdtPr>
            <w:sdtEndPr/>
            <w:sdtContent>
              <w:p w14:paraId="3E8EDBDA" w14:textId="6D391370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38762033" w14:textId="77777777" w:rsidR="00DC1377" w:rsidRDefault="00DC1377">
      <w:pPr>
        <w:pStyle w:val="BodyText"/>
        <w:kinsoku w:val="0"/>
        <w:overflowPunct w:val="0"/>
        <w:spacing w:before="181"/>
        <w:rPr>
          <w:b/>
          <w:bCs/>
        </w:rPr>
      </w:pPr>
    </w:p>
    <w:p w14:paraId="26BE147A" w14:textId="77777777" w:rsidR="00DC1377" w:rsidRDefault="00DC1377">
      <w:pPr>
        <w:pStyle w:val="BodyText"/>
        <w:kinsoku w:val="0"/>
        <w:overflowPunct w:val="0"/>
        <w:spacing w:after="21"/>
        <w:ind w:left="219"/>
        <w:rPr>
          <w:b/>
          <w:bCs/>
          <w:color w:val="6B911C"/>
          <w:spacing w:val="-4"/>
        </w:rPr>
      </w:pPr>
      <w:r>
        <w:rPr>
          <w:b/>
          <w:bCs/>
          <w:color w:val="6B911C"/>
        </w:rPr>
        <w:t>Development</w:t>
      </w:r>
      <w:r>
        <w:rPr>
          <w:b/>
          <w:bCs/>
          <w:color w:val="6B911C"/>
          <w:spacing w:val="-15"/>
        </w:rPr>
        <w:t xml:space="preserve"> </w:t>
      </w:r>
      <w:r>
        <w:rPr>
          <w:b/>
          <w:bCs/>
          <w:color w:val="6B911C"/>
          <w:spacing w:val="-4"/>
        </w:rPr>
        <w:t>Team</w:t>
      </w: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6660"/>
      </w:tblGrid>
      <w:tr w:rsidR="00DC1377" w:rsidRPr="00DC1377" w14:paraId="5BBDE8AB" w14:textId="77777777">
        <w:trPr>
          <w:trHeight w:val="43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5EE4" w14:textId="77777777" w:rsidR="00DC1377" w:rsidRPr="00DC1377" w:rsidRDefault="00DC1377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DC1377">
              <w:rPr>
                <w:spacing w:val="-2"/>
                <w:sz w:val="22"/>
                <w:szCs w:val="22"/>
              </w:rPr>
              <w:t>Developer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489759888"/>
              <w:placeholder>
                <w:docPart w:val="DefaultPlaceholder_-1854013440"/>
              </w:placeholder>
              <w:text/>
            </w:sdtPr>
            <w:sdtEndPr/>
            <w:sdtContent>
              <w:p w14:paraId="3F59311D" w14:textId="3C3ADD49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25334B0A" w14:textId="77777777">
        <w:trPr>
          <w:trHeight w:val="43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DEBC" w14:textId="77777777" w:rsidR="00DC1377" w:rsidRPr="00DC1377" w:rsidRDefault="00DC1377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DC1377">
              <w:rPr>
                <w:spacing w:val="-2"/>
                <w:sz w:val="22"/>
                <w:szCs w:val="22"/>
              </w:rPr>
              <w:t>Architect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-365300601"/>
              <w:placeholder>
                <w:docPart w:val="DefaultPlaceholder_-1854013440"/>
              </w:placeholder>
              <w:text/>
            </w:sdtPr>
            <w:sdtEndPr/>
            <w:sdtContent>
              <w:p w14:paraId="06D49A62" w14:textId="300619EB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002F89D3" w14:textId="77777777">
        <w:trPr>
          <w:trHeight w:val="436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8345" w14:textId="77777777" w:rsidR="00DC1377" w:rsidRPr="00DC1377" w:rsidRDefault="00DC1377">
            <w:pPr>
              <w:pStyle w:val="TableParagraph"/>
              <w:kinsoku w:val="0"/>
              <w:overflowPunct w:val="0"/>
              <w:spacing w:before="1"/>
              <w:rPr>
                <w:spacing w:val="-2"/>
                <w:sz w:val="22"/>
                <w:szCs w:val="22"/>
              </w:rPr>
            </w:pPr>
            <w:r w:rsidRPr="00DC1377">
              <w:rPr>
                <w:spacing w:val="-2"/>
                <w:sz w:val="22"/>
                <w:szCs w:val="22"/>
              </w:rPr>
              <w:t>Engineer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1452828355"/>
              <w:placeholder>
                <w:docPart w:val="DefaultPlaceholder_-1854013440"/>
              </w:placeholder>
              <w:text/>
            </w:sdtPr>
            <w:sdtEndPr/>
            <w:sdtContent>
              <w:p w14:paraId="1602B03B" w14:textId="5EEFA9A9" w:rsidR="00DC1377" w:rsidRPr="00DC1377" w:rsidRDefault="00DC1377">
                <w:pPr>
                  <w:pStyle w:val="TableParagraph"/>
                  <w:kinsoku w:val="0"/>
                  <w:overflowPunct w:val="0"/>
                  <w:spacing w:before="1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397E10E3" w14:textId="77777777">
        <w:trPr>
          <w:trHeight w:val="43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1495" w14:textId="77777777" w:rsidR="00DC1377" w:rsidRPr="00DC1377" w:rsidRDefault="00DC1377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General</w:t>
            </w:r>
            <w:r w:rsidRPr="00DC1377">
              <w:rPr>
                <w:spacing w:val="-9"/>
                <w:sz w:val="22"/>
                <w:szCs w:val="22"/>
              </w:rPr>
              <w:t xml:space="preserve"> </w:t>
            </w:r>
            <w:r w:rsidRPr="00DC1377">
              <w:rPr>
                <w:spacing w:val="-2"/>
                <w:sz w:val="22"/>
                <w:szCs w:val="22"/>
              </w:rPr>
              <w:t>Contractor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-1157758655"/>
              <w:placeholder>
                <w:docPart w:val="DefaultPlaceholder_-1854013440"/>
              </w:placeholder>
              <w:text/>
            </w:sdtPr>
            <w:sdtEndPr/>
            <w:sdtContent>
              <w:p w14:paraId="026D6310" w14:textId="204DA354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753056F6" w14:textId="77777777">
        <w:trPr>
          <w:trHeight w:val="436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B786" w14:textId="77777777" w:rsidR="00DC1377" w:rsidRPr="00DC1377" w:rsidRDefault="00DC1377">
            <w:pPr>
              <w:pStyle w:val="TableParagraph"/>
              <w:kinsoku w:val="0"/>
              <w:overflowPunct w:val="0"/>
              <w:spacing w:before="1"/>
              <w:rPr>
                <w:spacing w:val="-2"/>
                <w:sz w:val="22"/>
                <w:szCs w:val="22"/>
              </w:rPr>
            </w:pPr>
            <w:r w:rsidRPr="00DC1377">
              <w:rPr>
                <w:sz w:val="22"/>
                <w:szCs w:val="22"/>
              </w:rPr>
              <w:t>Sub-Contractor(s)</w:t>
            </w:r>
            <w:r w:rsidRPr="00DC1377">
              <w:rPr>
                <w:spacing w:val="-11"/>
                <w:sz w:val="22"/>
                <w:szCs w:val="22"/>
              </w:rPr>
              <w:t xml:space="preserve"> </w:t>
            </w:r>
            <w:r w:rsidRPr="00DC1377">
              <w:rPr>
                <w:sz w:val="22"/>
                <w:szCs w:val="22"/>
              </w:rPr>
              <w:t>&amp;</w:t>
            </w:r>
            <w:r w:rsidRPr="00DC1377">
              <w:rPr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spacing w:val="-2"/>
                <w:sz w:val="22"/>
                <w:szCs w:val="22"/>
              </w:rPr>
              <w:t>specialty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-2104789488"/>
              <w:placeholder>
                <w:docPart w:val="DefaultPlaceholder_-1854013440"/>
              </w:placeholder>
              <w:text/>
            </w:sdtPr>
            <w:sdtEndPr/>
            <w:sdtContent>
              <w:p w14:paraId="173F5F1B" w14:textId="464E34A3" w:rsidR="00DC1377" w:rsidRPr="00DC1377" w:rsidRDefault="00DC1377">
                <w:pPr>
                  <w:pStyle w:val="TableParagraph"/>
                  <w:kinsoku w:val="0"/>
                  <w:overflowPunct w:val="0"/>
                  <w:spacing w:before="1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705EC6BA" w14:textId="77777777">
        <w:trPr>
          <w:trHeight w:val="43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187F" w14:textId="77777777" w:rsidR="00DC1377" w:rsidRPr="00DC1377" w:rsidRDefault="00DC1377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DC1377">
              <w:rPr>
                <w:spacing w:val="-2"/>
                <w:sz w:val="22"/>
                <w:szCs w:val="22"/>
              </w:rPr>
              <w:t>Appraiser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-1730672386"/>
              <w:placeholder>
                <w:docPart w:val="DefaultPlaceholder_-1854013440"/>
              </w:placeholder>
              <w:text/>
            </w:sdtPr>
            <w:sdtEndPr/>
            <w:sdtContent>
              <w:p w14:paraId="3F09A72A" w14:textId="0ADFF2A8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2EF58AB1" w14:textId="77777777">
        <w:trPr>
          <w:trHeight w:val="43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D0EB" w14:textId="77777777" w:rsidR="00DC1377" w:rsidRPr="00DC1377" w:rsidRDefault="00DC1377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DC1377">
              <w:rPr>
                <w:spacing w:val="-2"/>
                <w:sz w:val="22"/>
                <w:szCs w:val="22"/>
              </w:rPr>
              <w:t>Attorney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2024507575"/>
              <w:placeholder>
                <w:docPart w:val="DefaultPlaceholder_-1854013440"/>
              </w:placeholder>
              <w:text/>
            </w:sdtPr>
            <w:sdtEndPr/>
            <w:sdtContent>
              <w:p w14:paraId="772DB13E" w14:textId="2C14FDB5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163868D8" w14:textId="77777777">
        <w:trPr>
          <w:trHeight w:val="436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62D2" w14:textId="77777777" w:rsidR="00DC1377" w:rsidRPr="00DC1377" w:rsidRDefault="00DC1377">
            <w:pPr>
              <w:pStyle w:val="TableParagraph"/>
              <w:kinsoku w:val="0"/>
              <w:overflowPunct w:val="0"/>
              <w:spacing w:before="1"/>
              <w:rPr>
                <w:spacing w:val="-2"/>
                <w:sz w:val="22"/>
                <w:szCs w:val="22"/>
              </w:rPr>
            </w:pPr>
            <w:r w:rsidRPr="00DC1377">
              <w:rPr>
                <w:spacing w:val="-2"/>
                <w:sz w:val="22"/>
                <w:szCs w:val="22"/>
              </w:rPr>
              <w:t>Other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-1806311292"/>
              <w:placeholder>
                <w:docPart w:val="DefaultPlaceholder_-1854013440"/>
              </w:placeholder>
              <w:text/>
            </w:sdtPr>
            <w:sdtEndPr/>
            <w:sdtContent>
              <w:p w14:paraId="6799E6CE" w14:textId="3F9ECCFE" w:rsidR="00DC1377" w:rsidRPr="00DC1377" w:rsidRDefault="00DC1377">
                <w:pPr>
                  <w:pStyle w:val="TableParagraph"/>
                  <w:kinsoku w:val="0"/>
                  <w:overflowPunct w:val="0"/>
                  <w:spacing w:before="1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0D1AF18D" w14:textId="77777777" w:rsidR="00DC1377" w:rsidRDefault="00DC1377">
      <w:pPr>
        <w:rPr>
          <w:b/>
          <w:bCs/>
          <w:color w:val="6B911C"/>
          <w:spacing w:val="-4"/>
        </w:rPr>
        <w:sectPr w:rsidR="00DC1377">
          <w:pgSz w:w="12240" w:h="15840"/>
          <w:pgMar w:top="0" w:right="500" w:bottom="1080" w:left="500" w:header="0" w:footer="885" w:gutter="0"/>
          <w:cols w:space="720"/>
          <w:noEndnote/>
        </w:sectPr>
      </w:pPr>
    </w:p>
    <w:p w14:paraId="5DB161D9" w14:textId="77777777" w:rsidR="00DC1377" w:rsidRDefault="00DC1377">
      <w:pPr>
        <w:pStyle w:val="BodyText"/>
        <w:kinsoku w:val="0"/>
        <w:overflowPunct w:val="0"/>
        <w:rPr>
          <w:b/>
          <w:bCs/>
        </w:rPr>
      </w:pPr>
    </w:p>
    <w:p w14:paraId="7903A170" w14:textId="77777777" w:rsidR="00DC1377" w:rsidRDefault="00DC1377">
      <w:pPr>
        <w:pStyle w:val="BodyText"/>
        <w:kinsoku w:val="0"/>
        <w:overflowPunct w:val="0"/>
        <w:rPr>
          <w:b/>
          <w:bCs/>
        </w:rPr>
      </w:pPr>
    </w:p>
    <w:p w14:paraId="1B553D33" w14:textId="77777777" w:rsidR="00DC1377" w:rsidRDefault="00DC1377">
      <w:pPr>
        <w:pStyle w:val="BodyText"/>
        <w:kinsoku w:val="0"/>
        <w:overflowPunct w:val="0"/>
        <w:rPr>
          <w:b/>
          <w:bCs/>
        </w:rPr>
      </w:pPr>
    </w:p>
    <w:p w14:paraId="30199C94" w14:textId="77777777" w:rsidR="00DC1377" w:rsidRDefault="00DC1377">
      <w:pPr>
        <w:pStyle w:val="BodyText"/>
        <w:kinsoku w:val="0"/>
        <w:overflowPunct w:val="0"/>
        <w:rPr>
          <w:b/>
          <w:bCs/>
        </w:rPr>
      </w:pPr>
    </w:p>
    <w:p w14:paraId="6198A571" w14:textId="77777777" w:rsidR="00DC1377" w:rsidRDefault="00DC1377">
      <w:pPr>
        <w:pStyle w:val="BodyText"/>
        <w:kinsoku w:val="0"/>
        <w:overflowPunct w:val="0"/>
        <w:spacing w:before="175"/>
        <w:rPr>
          <w:b/>
          <w:bCs/>
        </w:rPr>
      </w:pPr>
    </w:p>
    <w:p w14:paraId="380FCB6D" w14:textId="77777777" w:rsidR="00DC1377" w:rsidRDefault="00DC1377">
      <w:pPr>
        <w:pStyle w:val="BodyText"/>
        <w:kinsoku w:val="0"/>
        <w:overflowPunct w:val="0"/>
        <w:ind w:left="220"/>
        <w:rPr>
          <w:color w:val="132B49"/>
          <w:spacing w:val="-2"/>
        </w:rPr>
      </w:pPr>
      <w:r>
        <w:rPr>
          <w:b/>
          <w:bCs/>
          <w:color w:val="6B911C"/>
        </w:rPr>
        <w:t>Project</w:t>
      </w:r>
      <w:r>
        <w:rPr>
          <w:b/>
          <w:bCs/>
          <w:color w:val="6B911C"/>
          <w:spacing w:val="-8"/>
        </w:rPr>
        <w:t xml:space="preserve"> </w:t>
      </w:r>
      <w:r>
        <w:rPr>
          <w:b/>
          <w:bCs/>
          <w:color w:val="6B911C"/>
        </w:rPr>
        <w:t>Addresses</w:t>
      </w:r>
      <w:r>
        <w:rPr>
          <w:b/>
          <w:bCs/>
          <w:color w:val="6B911C"/>
          <w:spacing w:val="-8"/>
        </w:rPr>
        <w:t xml:space="preserve"> </w:t>
      </w:r>
      <w:r>
        <w:rPr>
          <w:color w:val="132B49"/>
        </w:rPr>
        <w:t>(Please</w:t>
      </w:r>
      <w:r>
        <w:rPr>
          <w:color w:val="132B49"/>
          <w:spacing w:val="-8"/>
        </w:rPr>
        <w:t xml:space="preserve"> </w:t>
      </w:r>
      <w:r>
        <w:rPr>
          <w:color w:val="132B49"/>
        </w:rPr>
        <w:t>attach</w:t>
      </w:r>
      <w:r>
        <w:rPr>
          <w:color w:val="132B49"/>
          <w:spacing w:val="-9"/>
        </w:rPr>
        <w:t xml:space="preserve"> </w:t>
      </w:r>
      <w:r>
        <w:rPr>
          <w:color w:val="132B49"/>
        </w:rPr>
        <w:t>additional</w:t>
      </w:r>
      <w:r>
        <w:rPr>
          <w:color w:val="132B49"/>
          <w:spacing w:val="-8"/>
        </w:rPr>
        <w:t xml:space="preserve"> </w:t>
      </w:r>
      <w:r>
        <w:rPr>
          <w:color w:val="132B49"/>
        </w:rPr>
        <w:t>pages</w:t>
      </w:r>
      <w:r>
        <w:rPr>
          <w:color w:val="132B49"/>
          <w:spacing w:val="-8"/>
        </w:rPr>
        <w:t xml:space="preserve"> </w:t>
      </w:r>
      <w:r>
        <w:rPr>
          <w:color w:val="132B49"/>
        </w:rPr>
        <w:t>as</w:t>
      </w:r>
      <w:r>
        <w:rPr>
          <w:color w:val="132B49"/>
          <w:spacing w:val="-7"/>
        </w:rPr>
        <w:t xml:space="preserve"> </w:t>
      </w:r>
      <w:r>
        <w:rPr>
          <w:color w:val="132B49"/>
          <w:spacing w:val="-2"/>
        </w:rPr>
        <w:t>necessary.)</w:t>
      </w:r>
    </w:p>
    <w:p w14:paraId="50FBD33D" w14:textId="77777777" w:rsidR="00DC1377" w:rsidRDefault="00DC1377">
      <w:pPr>
        <w:pStyle w:val="BodyText"/>
        <w:kinsoku w:val="0"/>
        <w:overflowPunct w:val="0"/>
        <w:spacing w:before="180" w:after="20"/>
        <w:ind w:left="220"/>
        <w:rPr>
          <w:b/>
          <w:bCs/>
          <w:spacing w:val="-5"/>
        </w:rPr>
      </w:pPr>
      <w:r>
        <w:rPr>
          <w:b/>
          <w:bCs/>
        </w:rPr>
        <w:t>Property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5"/>
        </w:rPr>
        <w:t>1:</w:t>
      </w: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1"/>
        <w:gridCol w:w="6684"/>
      </w:tblGrid>
      <w:tr w:rsidR="00DC1377" w:rsidRPr="00DC1377" w14:paraId="567AAA2F" w14:textId="77777777">
        <w:trPr>
          <w:trHeight w:val="43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9F4D" w14:textId="77777777" w:rsidR="00DC1377" w:rsidRPr="00DC1377" w:rsidRDefault="00DC1377">
            <w:pPr>
              <w:pStyle w:val="TableParagraph"/>
              <w:kinsoku w:val="0"/>
              <w:overflowPunct w:val="0"/>
              <w:spacing w:before="1"/>
              <w:rPr>
                <w:color w:val="132B49"/>
                <w:spacing w:val="-2"/>
                <w:sz w:val="22"/>
                <w:szCs w:val="22"/>
              </w:rPr>
            </w:pPr>
            <w:r w:rsidRPr="00DC1377">
              <w:rPr>
                <w:color w:val="132B49"/>
                <w:spacing w:val="-2"/>
                <w:sz w:val="22"/>
                <w:szCs w:val="22"/>
              </w:rPr>
              <w:t>Street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696128835"/>
              <w:placeholder>
                <w:docPart w:val="DefaultPlaceholder_-1854013440"/>
              </w:placeholder>
              <w:text/>
            </w:sdtPr>
            <w:sdtEndPr/>
            <w:sdtContent>
              <w:p w14:paraId="22634C81" w14:textId="1194CE69" w:rsidR="00DC1377" w:rsidRPr="00DC1377" w:rsidRDefault="00DC1377">
                <w:pPr>
                  <w:pStyle w:val="TableParagraph"/>
                  <w:kinsoku w:val="0"/>
                  <w:overflowPunct w:val="0"/>
                  <w:spacing w:before="1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5FEBD91D" w14:textId="77777777">
        <w:trPr>
          <w:trHeight w:val="435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A531" w14:textId="77777777" w:rsidR="00DC1377" w:rsidRPr="00DC1377" w:rsidRDefault="00DC1377">
            <w:pPr>
              <w:pStyle w:val="TableParagraph"/>
              <w:kinsoku w:val="0"/>
              <w:overflowPunct w:val="0"/>
              <w:rPr>
                <w:color w:val="132B49"/>
                <w:spacing w:val="-2"/>
                <w:sz w:val="22"/>
                <w:szCs w:val="22"/>
              </w:rPr>
            </w:pPr>
            <w:r w:rsidRPr="00DC1377">
              <w:rPr>
                <w:color w:val="132B49"/>
                <w:sz w:val="22"/>
                <w:szCs w:val="22"/>
              </w:rPr>
              <w:t>City,</w:t>
            </w:r>
            <w:r w:rsidRPr="00DC1377">
              <w:rPr>
                <w:color w:val="132B49"/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pacing w:val="-2"/>
                <w:sz w:val="22"/>
                <w:szCs w:val="22"/>
              </w:rPr>
              <w:t>State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50741938"/>
              <w:placeholder>
                <w:docPart w:val="DefaultPlaceholder_-1854013440"/>
              </w:placeholder>
              <w:text/>
            </w:sdtPr>
            <w:sdtEndPr/>
            <w:sdtContent>
              <w:p w14:paraId="30D113A8" w14:textId="0827FF8B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78D950C9" w14:textId="77777777">
        <w:trPr>
          <w:trHeight w:val="43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1981" w14:textId="77777777" w:rsidR="00DC1377" w:rsidRPr="00DC1377" w:rsidRDefault="00DC1377">
            <w:pPr>
              <w:pStyle w:val="TableParagraph"/>
              <w:kinsoku w:val="0"/>
              <w:overflowPunct w:val="0"/>
              <w:rPr>
                <w:color w:val="132B49"/>
                <w:spacing w:val="-4"/>
                <w:sz w:val="22"/>
                <w:szCs w:val="22"/>
              </w:rPr>
            </w:pPr>
            <w:r w:rsidRPr="00DC1377">
              <w:rPr>
                <w:color w:val="132B49"/>
                <w:sz w:val="22"/>
                <w:szCs w:val="22"/>
              </w:rPr>
              <w:t>Zip</w:t>
            </w:r>
            <w:r w:rsidRPr="00DC1377">
              <w:rPr>
                <w:color w:val="132B49"/>
                <w:spacing w:val="-4"/>
                <w:sz w:val="22"/>
                <w:szCs w:val="22"/>
              </w:rPr>
              <w:t xml:space="preserve"> Code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-1978059793"/>
              <w:placeholder>
                <w:docPart w:val="DefaultPlaceholder_-1854013440"/>
              </w:placeholder>
              <w:text/>
            </w:sdtPr>
            <w:sdtEndPr/>
            <w:sdtContent>
              <w:p w14:paraId="56E06040" w14:textId="633A0CE0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568F47FB" w14:textId="77777777">
        <w:trPr>
          <w:trHeight w:val="70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318B" w14:textId="77777777" w:rsidR="00DC1377" w:rsidRPr="00DC1377" w:rsidRDefault="00DC1377">
            <w:pPr>
              <w:pStyle w:val="TableParagraph"/>
              <w:kinsoku w:val="0"/>
              <w:overflowPunct w:val="0"/>
              <w:spacing w:line="259" w:lineRule="auto"/>
              <w:rPr>
                <w:color w:val="132B49"/>
                <w:sz w:val="22"/>
                <w:szCs w:val="22"/>
              </w:rPr>
            </w:pPr>
            <w:r w:rsidRPr="00DC1377">
              <w:rPr>
                <w:color w:val="132B49"/>
                <w:sz w:val="22"/>
                <w:szCs w:val="22"/>
              </w:rPr>
              <w:t>Census</w:t>
            </w:r>
            <w:r w:rsidRPr="00DC1377">
              <w:rPr>
                <w:color w:val="132B49"/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Tract</w:t>
            </w:r>
            <w:r w:rsidRPr="00DC1377">
              <w:rPr>
                <w:color w:val="132B49"/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or</w:t>
            </w:r>
            <w:r w:rsidRPr="00DC1377">
              <w:rPr>
                <w:color w:val="132B49"/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DSHA</w:t>
            </w:r>
            <w:r w:rsidRPr="00DC1377">
              <w:rPr>
                <w:color w:val="132B49"/>
                <w:spacing w:val="-9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Strong Neighborhoods Area*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-1287733919"/>
              <w:placeholder>
                <w:docPart w:val="DefaultPlaceholder_-1854013440"/>
              </w:placeholder>
              <w:text/>
            </w:sdtPr>
            <w:sdtEndPr/>
            <w:sdtContent>
              <w:p w14:paraId="63628B85" w14:textId="31C47A97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51C939C8" w14:textId="77777777" w:rsidR="00DC1377" w:rsidRDefault="00DC1377">
      <w:pPr>
        <w:pStyle w:val="BodyText"/>
        <w:kinsoku w:val="0"/>
        <w:overflowPunct w:val="0"/>
        <w:spacing w:before="160"/>
        <w:rPr>
          <w:b/>
          <w:bCs/>
        </w:rPr>
      </w:pPr>
    </w:p>
    <w:p w14:paraId="2FBA8014" w14:textId="77777777" w:rsidR="00DC1377" w:rsidRDefault="00DC1377">
      <w:pPr>
        <w:pStyle w:val="BodyText"/>
        <w:kinsoku w:val="0"/>
        <w:overflowPunct w:val="0"/>
        <w:spacing w:before="1" w:after="19"/>
        <w:ind w:left="219"/>
        <w:rPr>
          <w:b/>
          <w:bCs/>
          <w:spacing w:val="-5"/>
        </w:rPr>
      </w:pPr>
      <w:r>
        <w:rPr>
          <w:b/>
          <w:bCs/>
        </w:rPr>
        <w:t>Property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5"/>
        </w:rPr>
        <w:t>2: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6685"/>
      </w:tblGrid>
      <w:tr w:rsidR="00DC1377" w:rsidRPr="00EA2491" w14:paraId="59D71501" w14:textId="77777777">
        <w:trPr>
          <w:trHeight w:val="436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519D" w14:textId="77777777" w:rsidR="00DC1377" w:rsidRPr="00EA2491" w:rsidRDefault="00DC1377">
            <w:pPr>
              <w:pStyle w:val="TableParagraph"/>
              <w:kinsoku w:val="0"/>
              <w:overflowPunct w:val="0"/>
              <w:spacing w:before="1"/>
              <w:rPr>
                <w:spacing w:val="-2"/>
                <w:sz w:val="22"/>
                <w:szCs w:val="22"/>
              </w:rPr>
            </w:pPr>
            <w:r w:rsidRPr="00EA2491">
              <w:rPr>
                <w:spacing w:val="-2"/>
                <w:sz w:val="22"/>
                <w:szCs w:val="22"/>
              </w:rPr>
              <w:t>Street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color w:val="808080"/>
                <w:sz w:val="22"/>
                <w:szCs w:val="22"/>
              </w:rPr>
              <w:id w:val="-334309076"/>
              <w:placeholder>
                <w:docPart w:val="DefaultPlaceholder_-1854013440"/>
              </w:placeholder>
              <w:text/>
            </w:sdtPr>
            <w:sdtEndPr/>
            <w:sdtContent>
              <w:p w14:paraId="72D7BF69" w14:textId="222B668B" w:rsidR="00DC1377" w:rsidRPr="00EA2491" w:rsidRDefault="00DC1377">
                <w:pPr>
                  <w:pStyle w:val="TableParagraph"/>
                  <w:kinsoku w:val="0"/>
                  <w:overflowPunct w:val="0"/>
                  <w:spacing w:before="1"/>
                  <w:rPr>
                    <w:color w:val="808080"/>
                    <w:spacing w:val="-2"/>
                    <w:sz w:val="22"/>
                    <w:szCs w:val="22"/>
                  </w:rPr>
                </w:pPr>
                <w:r w:rsidRPr="00EA2491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EA2491" w14:paraId="515C8E3F" w14:textId="77777777">
        <w:trPr>
          <w:trHeight w:val="435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BCED" w14:textId="77777777" w:rsidR="00DC1377" w:rsidRPr="00EA2491" w:rsidRDefault="00DC1377">
            <w:pPr>
              <w:pStyle w:val="TableParagraph"/>
              <w:kinsoku w:val="0"/>
              <w:overflowPunct w:val="0"/>
              <w:spacing w:line="255" w:lineRule="exact"/>
              <w:rPr>
                <w:spacing w:val="-2"/>
                <w:sz w:val="22"/>
                <w:szCs w:val="22"/>
              </w:rPr>
            </w:pPr>
            <w:r w:rsidRPr="00EA2491">
              <w:rPr>
                <w:sz w:val="22"/>
                <w:szCs w:val="22"/>
              </w:rPr>
              <w:t>City,</w:t>
            </w:r>
            <w:r w:rsidRPr="00EA2491">
              <w:rPr>
                <w:spacing w:val="-8"/>
                <w:sz w:val="22"/>
                <w:szCs w:val="22"/>
              </w:rPr>
              <w:t xml:space="preserve"> </w:t>
            </w:r>
            <w:r w:rsidRPr="00EA2491">
              <w:rPr>
                <w:spacing w:val="-2"/>
                <w:sz w:val="22"/>
                <w:szCs w:val="22"/>
              </w:rPr>
              <w:t>State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color w:val="808080"/>
                <w:sz w:val="22"/>
                <w:szCs w:val="22"/>
              </w:rPr>
              <w:id w:val="1977184120"/>
              <w:placeholder>
                <w:docPart w:val="DefaultPlaceholder_-1854013440"/>
              </w:placeholder>
              <w:text/>
            </w:sdtPr>
            <w:sdtEndPr/>
            <w:sdtContent>
              <w:p w14:paraId="6055A9B6" w14:textId="7D7CE1BE" w:rsidR="00DC1377" w:rsidRPr="00EA2491" w:rsidRDefault="00DC1377">
                <w:pPr>
                  <w:pStyle w:val="TableParagraph"/>
                  <w:kinsoku w:val="0"/>
                  <w:overflowPunct w:val="0"/>
                  <w:spacing w:line="255" w:lineRule="exact"/>
                  <w:rPr>
                    <w:color w:val="808080"/>
                    <w:spacing w:val="-2"/>
                    <w:sz w:val="22"/>
                    <w:szCs w:val="22"/>
                  </w:rPr>
                </w:pPr>
                <w:r w:rsidRPr="00EA2491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EA2491" w14:paraId="5FC11587" w14:textId="77777777">
        <w:trPr>
          <w:trHeight w:val="435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ECA3" w14:textId="77777777" w:rsidR="00DC1377" w:rsidRPr="00EA2491" w:rsidRDefault="00DC1377">
            <w:pPr>
              <w:pStyle w:val="TableParagraph"/>
              <w:kinsoku w:val="0"/>
              <w:overflowPunct w:val="0"/>
              <w:spacing w:line="255" w:lineRule="exact"/>
              <w:rPr>
                <w:spacing w:val="-4"/>
                <w:sz w:val="22"/>
                <w:szCs w:val="22"/>
              </w:rPr>
            </w:pPr>
            <w:r w:rsidRPr="00EA2491">
              <w:rPr>
                <w:sz w:val="22"/>
                <w:szCs w:val="22"/>
              </w:rPr>
              <w:t>Zip</w:t>
            </w:r>
            <w:r w:rsidRPr="00EA2491">
              <w:rPr>
                <w:spacing w:val="-6"/>
                <w:sz w:val="22"/>
                <w:szCs w:val="22"/>
              </w:rPr>
              <w:t xml:space="preserve"> </w:t>
            </w:r>
            <w:r w:rsidRPr="00EA2491">
              <w:rPr>
                <w:spacing w:val="-4"/>
                <w:sz w:val="22"/>
                <w:szCs w:val="22"/>
              </w:rPr>
              <w:t>Code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color w:val="808080"/>
                <w:sz w:val="22"/>
                <w:szCs w:val="22"/>
              </w:rPr>
              <w:id w:val="-148437637"/>
              <w:placeholder>
                <w:docPart w:val="DefaultPlaceholder_-1854013440"/>
              </w:placeholder>
              <w:text/>
            </w:sdtPr>
            <w:sdtEndPr/>
            <w:sdtContent>
              <w:p w14:paraId="6B881CAD" w14:textId="51B082BC" w:rsidR="00DC1377" w:rsidRPr="00EA2491" w:rsidRDefault="00DC1377">
                <w:pPr>
                  <w:pStyle w:val="TableParagraph"/>
                  <w:kinsoku w:val="0"/>
                  <w:overflowPunct w:val="0"/>
                  <w:spacing w:line="255" w:lineRule="exact"/>
                  <w:rPr>
                    <w:color w:val="808080"/>
                    <w:spacing w:val="-2"/>
                    <w:sz w:val="22"/>
                    <w:szCs w:val="22"/>
                  </w:rPr>
                </w:pPr>
                <w:r w:rsidRPr="00EA2491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EA2491" w14:paraId="37392753" w14:textId="77777777">
        <w:trPr>
          <w:trHeight w:val="712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BF7A" w14:textId="77777777" w:rsidR="00DC1377" w:rsidRPr="00EA2491" w:rsidRDefault="00DC1377">
            <w:pPr>
              <w:pStyle w:val="TableParagraph"/>
              <w:kinsoku w:val="0"/>
              <w:overflowPunct w:val="0"/>
              <w:spacing w:before="1" w:line="259" w:lineRule="auto"/>
              <w:rPr>
                <w:sz w:val="22"/>
                <w:szCs w:val="22"/>
              </w:rPr>
            </w:pPr>
            <w:r w:rsidRPr="00EA2491">
              <w:rPr>
                <w:sz w:val="22"/>
                <w:szCs w:val="22"/>
              </w:rPr>
              <w:t>Census</w:t>
            </w:r>
            <w:r w:rsidRPr="00EA2491">
              <w:rPr>
                <w:spacing w:val="-10"/>
                <w:sz w:val="22"/>
                <w:szCs w:val="22"/>
              </w:rPr>
              <w:t xml:space="preserve"> </w:t>
            </w:r>
            <w:r w:rsidRPr="00EA2491">
              <w:rPr>
                <w:sz w:val="22"/>
                <w:szCs w:val="22"/>
              </w:rPr>
              <w:t>Tract</w:t>
            </w:r>
            <w:r w:rsidRPr="00EA2491">
              <w:rPr>
                <w:spacing w:val="-10"/>
                <w:sz w:val="22"/>
                <w:szCs w:val="22"/>
              </w:rPr>
              <w:t xml:space="preserve"> </w:t>
            </w:r>
            <w:r w:rsidRPr="00EA2491">
              <w:rPr>
                <w:sz w:val="22"/>
                <w:szCs w:val="22"/>
              </w:rPr>
              <w:t>or</w:t>
            </w:r>
            <w:r w:rsidRPr="00EA2491">
              <w:rPr>
                <w:spacing w:val="-11"/>
                <w:sz w:val="22"/>
                <w:szCs w:val="22"/>
              </w:rPr>
              <w:t xml:space="preserve"> </w:t>
            </w:r>
            <w:r w:rsidRPr="00EA2491">
              <w:rPr>
                <w:sz w:val="22"/>
                <w:szCs w:val="22"/>
              </w:rPr>
              <w:t>DSHA</w:t>
            </w:r>
            <w:r w:rsidRPr="00EA2491">
              <w:rPr>
                <w:spacing w:val="-10"/>
                <w:sz w:val="22"/>
                <w:szCs w:val="22"/>
              </w:rPr>
              <w:t xml:space="preserve"> </w:t>
            </w:r>
            <w:r w:rsidRPr="00EA2491">
              <w:rPr>
                <w:sz w:val="22"/>
                <w:szCs w:val="22"/>
              </w:rPr>
              <w:t>Strong Neighborhoods Area*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color w:val="808080"/>
                <w:sz w:val="22"/>
                <w:szCs w:val="22"/>
              </w:rPr>
              <w:id w:val="-72975884"/>
              <w:placeholder>
                <w:docPart w:val="DefaultPlaceholder_-1854013440"/>
              </w:placeholder>
              <w:text/>
            </w:sdtPr>
            <w:sdtEndPr/>
            <w:sdtContent>
              <w:p w14:paraId="46B56038" w14:textId="14EA5BE2" w:rsidR="00DC1377" w:rsidRPr="00EA2491" w:rsidRDefault="00DC1377">
                <w:pPr>
                  <w:pStyle w:val="TableParagraph"/>
                  <w:kinsoku w:val="0"/>
                  <w:overflowPunct w:val="0"/>
                  <w:spacing w:before="1"/>
                  <w:rPr>
                    <w:color w:val="808080"/>
                    <w:spacing w:val="-2"/>
                    <w:sz w:val="22"/>
                    <w:szCs w:val="22"/>
                  </w:rPr>
                </w:pPr>
                <w:r w:rsidRPr="00EA2491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26A672F8" w14:textId="77777777" w:rsidR="00DC1377" w:rsidRDefault="00DC1377">
      <w:pPr>
        <w:pStyle w:val="BodyText"/>
        <w:kinsoku w:val="0"/>
        <w:overflowPunct w:val="0"/>
        <w:spacing w:before="181"/>
        <w:rPr>
          <w:b/>
          <w:bCs/>
        </w:rPr>
      </w:pPr>
    </w:p>
    <w:p w14:paraId="5A956970" w14:textId="77777777" w:rsidR="00DC1377" w:rsidRDefault="00DC1377">
      <w:pPr>
        <w:pStyle w:val="BodyText"/>
        <w:kinsoku w:val="0"/>
        <w:overflowPunct w:val="0"/>
        <w:spacing w:after="19"/>
        <w:ind w:left="219"/>
        <w:rPr>
          <w:b/>
          <w:bCs/>
          <w:color w:val="132B49"/>
          <w:spacing w:val="-5"/>
        </w:rPr>
      </w:pPr>
      <w:r>
        <w:rPr>
          <w:b/>
          <w:bCs/>
        </w:rPr>
        <w:t>Property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5"/>
        </w:rPr>
        <w:t>3</w:t>
      </w:r>
      <w:r>
        <w:rPr>
          <w:b/>
          <w:bCs/>
          <w:color w:val="132B49"/>
          <w:spacing w:val="-5"/>
        </w:rPr>
        <w:t>: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6685"/>
      </w:tblGrid>
      <w:tr w:rsidR="00DC1377" w:rsidRPr="00DC1377" w14:paraId="63154D1A" w14:textId="77777777">
        <w:trPr>
          <w:trHeight w:val="436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C342" w14:textId="77777777" w:rsidR="00DC1377" w:rsidRPr="00DC1377" w:rsidRDefault="00DC1377">
            <w:pPr>
              <w:pStyle w:val="TableParagraph"/>
              <w:kinsoku w:val="0"/>
              <w:overflowPunct w:val="0"/>
              <w:spacing w:before="1"/>
              <w:rPr>
                <w:color w:val="132B49"/>
                <w:spacing w:val="-2"/>
                <w:sz w:val="22"/>
                <w:szCs w:val="22"/>
              </w:rPr>
            </w:pPr>
            <w:r w:rsidRPr="00DC1377">
              <w:rPr>
                <w:color w:val="132B49"/>
                <w:spacing w:val="-2"/>
                <w:sz w:val="22"/>
                <w:szCs w:val="22"/>
              </w:rPr>
              <w:t>Street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-2004652641"/>
              <w:placeholder>
                <w:docPart w:val="DefaultPlaceholder_-1854013440"/>
              </w:placeholder>
              <w:text/>
            </w:sdtPr>
            <w:sdtEndPr/>
            <w:sdtContent>
              <w:p w14:paraId="1F217F17" w14:textId="747B964E" w:rsidR="00DC1377" w:rsidRPr="00DC1377" w:rsidRDefault="00DC1377">
                <w:pPr>
                  <w:pStyle w:val="TableParagraph"/>
                  <w:kinsoku w:val="0"/>
                  <w:overflowPunct w:val="0"/>
                  <w:spacing w:before="1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260AEB52" w14:textId="77777777">
        <w:trPr>
          <w:trHeight w:val="435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BDAE" w14:textId="77777777" w:rsidR="00DC1377" w:rsidRPr="00DC1377" w:rsidRDefault="00DC1377">
            <w:pPr>
              <w:pStyle w:val="TableParagraph"/>
              <w:kinsoku w:val="0"/>
              <w:overflowPunct w:val="0"/>
              <w:rPr>
                <w:color w:val="132B49"/>
                <w:spacing w:val="-2"/>
                <w:sz w:val="22"/>
                <w:szCs w:val="22"/>
              </w:rPr>
            </w:pPr>
            <w:r w:rsidRPr="00DC1377">
              <w:rPr>
                <w:color w:val="132B49"/>
                <w:sz w:val="22"/>
                <w:szCs w:val="22"/>
              </w:rPr>
              <w:t>City,</w:t>
            </w:r>
            <w:r w:rsidRPr="00DC1377">
              <w:rPr>
                <w:color w:val="132B49"/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pacing w:val="-2"/>
                <w:sz w:val="22"/>
                <w:szCs w:val="22"/>
              </w:rPr>
              <w:t>State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1415975825"/>
              <w:placeholder>
                <w:docPart w:val="DefaultPlaceholder_-1854013440"/>
              </w:placeholder>
              <w:text/>
            </w:sdtPr>
            <w:sdtEndPr/>
            <w:sdtContent>
              <w:p w14:paraId="65E890E1" w14:textId="792F6499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1E5BFDDA" w14:textId="77777777">
        <w:trPr>
          <w:trHeight w:val="435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6BA1" w14:textId="77777777" w:rsidR="00DC1377" w:rsidRPr="00DC1377" w:rsidRDefault="00DC1377">
            <w:pPr>
              <w:pStyle w:val="TableParagraph"/>
              <w:kinsoku w:val="0"/>
              <w:overflowPunct w:val="0"/>
              <w:rPr>
                <w:color w:val="132B49"/>
                <w:spacing w:val="-4"/>
                <w:sz w:val="22"/>
                <w:szCs w:val="22"/>
              </w:rPr>
            </w:pPr>
            <w:r w:rsidRPr="00DC1377">
              <w:rPr>
                <w:color w:val="132B49"/>
                <w:sz w:val="22"/>
                <w:szCs w:val="22"/>
              </w:rPr>
              <w:t>Zip</w:t>
            </w:r>
            <w:r w:rsidRPr="00DC1377">
              <w:rPr>
                <w:color w:val="132B49"/>
                <w:spacing w:val="-4"/>
                <w:sz w:val="22"/>
                <w:szCs w:val="22"/>
              </w:rPr>
              <w:t xml:space="preserve"> Code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-1244561393"/>
              <w:placeholder>
                <w:docPart w:val="DefaultPlaceholder_-1854013440"/>
              </w:placeholder>
              <w:text/>
            </w:sdtPr>
            <w:sdtEndPr/>
            <w:sdtContent>
              <w:p w14:paraId="6E17B3DC" w14:textId="746B7EB7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3925B78F" w14:textId="77777777">
        <w:trPr>
          <w:trHeight w:val="706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62A5" w14:textId="77777777" w:rsidR="00DC1377" w:rsidRPr="00DC1377" w:rsidRDefault="00DC1377">
            <w:pPr>
              <w:pStyle w:val="TableParagraph"/>
              <w:kinsoku w:val="0"/>
              <w:overflowPunct w:val="0"/>
              <w:spacing w:before="1" w:line="259" w:lineRule="auto"/>
              <w:rPr>
                <w:color w:val="132B49"/>
                <w:sz w:val="22"/>
                <w:szCs w:val="22"/>
              </w:rPr>
            </w:pPr>
            <w:r w:rsidRPr="00DC1377">
              <w:rPr>
                <w:color w:val="132B49"/>
                <w:sz w:val="22"/>
                <w:szCs w:val="22"/>
              </w:rPr>
              <w:t>Census</w:t>
            </w:r>
            <w:r w:rsidRPr="00DC1377">
              <w:rPr>
                <w:color w:val="132B49"/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Tract</w:t>
            </w:r>
            <w:r w:rsidRPr="00DC1377">
              <w:rPr>
                <w:color w:val="132B49"/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or</w:t>
            </w:r>
            <w:r w:rsidRPr="00DC1377">
              <w:rPr>
                <w:color w:val="132B49"/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DSHA</w:t>
            </w:r>
            <w:r w:rsidRPr="00DC1377">
              <w:rPr>
                <w:color w:val="132B49"/>
                <w:spacing w:val="-9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Strong Neighborhoods Area*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-193153328"/>
              <w:placeholder>
                <w:docPart w:val="DefaultPlaceholder_-1854013440"/>
              </w:placeholder>
              <w:text/>
            </w:sdtPr>
            <w:sdtEndPr/>
            <w:sdtContent>
              <w:p w14:paraId="3DA33499" w14:textId="0E84084B" w:rsidR="00DC1377" w:rsidRPr="00DC1377" w:rsidRDefault="00DC1377">
                <w:pPr>
                  <w:pStyle w:val="TableParagraph"/>
                  <w:kinsoku w:val="0"/>
                  <w:overflowPunct w:val="0"/>
                  <w:spacing w:before="1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76FFCAF4" w14:textId="77777777" w:rsidR="00DC1377" w:rsidRDefault="00DC1377">
      <w:pPr>
        <w:pStyle w:val="BodyText"/>
        <w:kinsoku w:val="0"/>
        <w:overflowPunct w:val="0"/>
        <w:spacing w:before="181"/>
        <w:rPr>
          <w:b/>
          <w:bCs/>
        </w:rPr>
      </w:pPr>
    </w:p>
    <w:p w14:paraId="4E19E2F5" w14:textId="77777777" w:rsidR="00DC1377" w:rsidRDefault="00DC1377">
      <w:pPr>
        <w:pStyle w:val="BodyText"/>
        <w:kinsoku w:val="0"/>
        <w:overflowPunct w:val="0"/>
        <w:spacing w:after="21"/>
        <w:ind w:left="219"/>
        <w:rPr>
          <w:b/>
          <w:bCs/>
          <w:color w:val="132B49"/>
          <w:spacing w:val="-5"/>
        </w:rPr>
      </w:pPr>
      <w:r>
        <w:rPr>
          <w:b/>
          <w:bCs/>
          <w:color w:val="132B49"/>
        </w:rPr>
        <w:t>Property</w:t>
      </w:r>
      <w:r>
        <w:rPr>
          <w:b/>
          <w:bCs/>
          <w:color w:val="132B49"/>
          <w:spacing w:val="-13"/>
        </w:rPr>
        <w:t xml:space="preserve"> </w:t>
      </w:r>
      <w:r>
        <w:rPr>
          <w:b/>
          <w:bCs/>
          <w:color w:val="132B49"/>
          <w:spacing w:val="-5"/>
        </w:rPr>
        <w:t>4: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6685"/>
      </w:tblGrid>
      <w:tr w:rsidR="00DC1377" w:rsidRPr="00DC1377" w14:paraId="1D83B8BA" w14:textId="77777777">
        <w:trPr>
          <w:trHeight w:val="43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B5A2" w14:textId="77777777" w:rsidR="00DC1377" w:rsidRPr="00DC1377" w:rsidRDefault="00DC1377">
            <w:pPr>
              <w:pStyle w:val="TableParagraph"/>
              <w:kinsoku w:val="0"/>
              <w:overflowPunct w:val="0"/>
              <w:ind w:left="109"/>
              <w:rPr>
                <w:color w:val="132B49"/>
                <w:spacing w:val="-2"/>
                <w:sz w:val="22"/>
                <w:szCs w:val="22"/>
              </w:rPr>
            </w:pPr>
            <w:r w:rsidRPr="00DC1377">
              <w:rPr>
                <w:color w:val="132B49"/>
                <w:spacing w:val="-2"/>
                <w:sz w:val="22"/>
                <w:szCs w:val="22"/>
              </w:rPr>
              <w:t>Street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1563300953"/>
              <w:placeholder>
                <w:docPart w:val="DefaultPlaceholder_-1854013440"/>
              </w:placeholder>
              <w:text/>
            </w:sdtPr>
            <w:sdtEndPr/>
            <w:sdtContent>
              <w:p w14:paraId="6558DF84" w14:textId="79578BB5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ind w:left="109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071A6181" w14:textId="77777777">
        <w:trPr>
          <w:trHeight w:val="43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6F04" w14:textId="77777777" w:rsidR="00DC1377" w:rsidRPr="00DC1377" w:rsidRDefault="00DC1377">
            <w:pPr>
              <w:pStyle w:val="TableParagraph"/>
              <w:kinsoku w:val="0"/>
              <w:overflowPunct w:val="0"/>
              <w:ind w:left="109"/>
              <w:rPr>
                <w:color w:val="132B49"/>
                <w:spacing w:val="-2"/>
                <w:sz w:val="22"/>
                <w:szCs w:val="22"/>
              </w:rPr>
            </w:pPr>
            <w:r w:rsidRPr="00DC1377">
              <w:rPr>
                <w:color w:val="132B49"/>
                <w:sz w:val="22"/>
                <w:szCs w:val="22"/>
              </w:rPr>
              <w:t>City,</w:t>
            </w:r>
            <w:r w:rsidRPr="00DC1377">
              <w:rPr>
                <w:color w:val="132B49"/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pacing w:val="-2"/>
                <w:sz w:val="22"/>
                <w:szCs w:val="22"/>
              </w:rPr>
              <w:t>State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289398067"/>
              <w:placeholder>
                <w:docPart w:val="DefaultPlaceholder_-1854013440"/>
              </w:placeholder>
              <w:text/>
            </w:sdtPr>
            <w:sdtEndPr/>
            <w:sdtContent>
              <w:p w14:paraId="3279D62E" w14:textId="2574B063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ind w:left="109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4899B928" w14:textId="77777777">
        <w:trPr>
          <w:trHeight w:val="43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4D95" w14:textId="77777777" w:rsidR="00DC1377" w:rsidRPr="00DC1377" w:rsidRDefault="00DC1377">
            <w:pPr>
              <w:pStyle w:val="TableParagraph"/>
              <w:kinsoku w:val="0"/>
              <w:overflowPunct w:val="0"/>
              <w:ind w:left="109"/>
              <w:rPr>
                <w:color w:val="132B49"/>
                <w:spacing w:val="-4"/>
                <w:sz w:val="22"/>
                <w:szCs w:val="22"/>
              </w:rPr>
            </w:pPr>
            <w:r w:rsidRPr="00DC1377">
              <w:rPr>
                <w:color w:val="132B49"/>
                <w:sz w:val="22"/>
                <w:szCs w:val="22"/>
              </w:rPr>
              <w:t>Zip</w:t>
            </w:r>
            <w:r w:rsidRPr="00DC1377">
              <w:rPr>
                <w:color w:val="132B49"/>
                <w:spacing w:val="-4"/>
                <w:sz w:val="22"/>
                <w:szCs w:val="22"/>
              </w:rPr>
              <w:t xml:space="preserve"> Code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1876029024"/>
              <w:placeholder>
                <w:docPart w:val="DefaultPlaceholder_-1854013440"/>
              </w:placeholder>
              <w:text/>
            </w:sdtPr>
            <w:sdtEndPr/>
            <w:sdtContent>
              <w:p w14:paraId="247C1E0E" w14:textId="66C1E7DC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ind w:left="109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6399CA41" w14:textId="77777777">
        <w:trPr>
          <w:trHeight w:val="43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049A" w14:textId="77777777" w:rsidR="00DC1377" w:rsidRPr="00DC1377" w:rsidRDefault="00DC1377">
            <w:pPr>
              <w:pStyle w:val="TableParagraph"/>
              <w:kinsoku w:val="0"/>
              <w:overflowPunct w:val="0"/>
              <w:ind w:left="109"/>
              <w:rPr>
                <w:color w:val="132B49"/>
                <w:spacing w:val="-4"/>
                <w:sz w:val="22"/>
                <w:szCs w:val="22"/>
              </w:rPr>
            </w:pPr>
            <w:r w:rsidRPr="00DC1377">
              <w:rPr>
                <w:color w:val="132B49"/>
                <w:sz w:val="22"/>
                <w:szCs w:val="22"/>
              </w:rPr>
              <w:t>Census</w:t>
            </w:r>
            <w:r w:rsidRPr="00DC1377">
              <w:rPr>
                <w:color w:val="132B49"/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Tract</w:t>
            </w:r>
            <w:r w:rsidRPr="00DC1377">
              <w:rPr>
                <w:color w:val="132B49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or</w:t>
            </w:r>
            <w:r w:rsidRPr="00DC1377">
              <w:rPr>
                <w:color w:val="132B49"/>
                <w:spacing w:val="-5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pacing w:val="-4"/>
                <w:sz w:val="22"/>
                <w:szCs w:val="22"/>
              </w:rPr>
              <w:t>DDD*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-93942603"/>
              <w:placeholder>
                <w:docPart w:val="DefaultPlaceholder_-1854013440"/>
              </w:placeholder>
              <w:text/>
            </w:sdtPr>
            <w:sdtEndPr/>
            <w:sdtContent>
              <w:p w14:paraId="40FA7651" w14:textId="221E3DC1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ind w:left="109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1DF10EBC" w14:textId="77777777" w:rsidR="00DC1377" w:rsidRDefault="00DC1377">
      <w:pPr>
        <w:rPr>
          <w:b/>
          <w:bCs/>
          <w:color w:val="132B49"/>
          <w:spacing w:val="-5"/>
        </w:rPr>
        <w:sectPr w:rsidR="00DC1377">
          <w:pgSz w:w="12240" w:h="15840"/>
          <w:pgMar w:top="0" w:right="500" w:bottom="1520" w:left="500" w:header="0" w:footer="1332" w:gutter="0"/>
          <w:cols w:space="720"/>
          <w:noEndnote/>
        </w:sectPr>
      </w:pPr>
    </w:p>
    <w:p w14:paraId="43CF0416" w14:textId="77777777" w:rsidR="00DC1377" w:rsidRDefault="00DC1377">
      <w:pPr>
        <w:pStyle w:val="BodyText"/>
        <w:kinsoku w:val="0"/>
        <w:overflowPunct w:val="0"/>
        <w:rPr>
          <w:b/>
          <w:bCs/>
        </w:rPr>
      </w:pPr>
    </w:p>
    <w:p w14:paraId="77DC85E6" w14:textId="77777777" w:rsidR="00DC1377" w:rsidRDefault="00DC1377">
      <w:pPr>
        <w:pStyle w:val="BodyText"/>
        <w:kinsoku w:val="0"/>
        <w:overflowPunct w:val="0"/>
        <w:rPr>
          <w:b/>
          <w:bCs/>
        </w:rPr>
      </w:pPr>
    </w:p>
    <w:p w14:paraId="6209B473" w14:textId="77777777" w:rsidR="00DC1377" w:rsidRDefault="00DC1377">
      <w:pPr>
        <w:pStyle w:val="BodyText"/>
        <w:kinsoku w:val="0"/>
        <w:overflowPunct w:val="0"/>
        <w:rPr>
          <w:b/>
          <w:bCs/>
        </w:rPr>
      </w:pPr>
    </w:p>
    <w:p w14:paraId="295C8F33" w14:textId="77777777" w:rsidR="00DC1377" w:rsidRDefault="00DC1377">
      <w:pPr>
        <w:pStyle w:val="BodyText"/>
        <w:kinsoku w:val="0"/>
        <w:overflowPunct w:val="0"/>
        <w:rPr>
          <w:b/>
          <w:bCs/>
        </w:rPr>
      </w:pPr>
    </w:p>
    <w:p w14:paraId="5EEE4ED3" w14:textId="77777777" w:rsidR="00DC1377" w:rsidRDefault="00DC1377">
      <w:pPr>
        <w:pStyle w:val="BodyText"/>
        <w:kinsoku w:val="0"/>
        <w:overflowPunct w:val="0"/>
        <w:rPr>
          <w:b/>
          <w:bCs/>
        </w:rPr>
      </w:pPr>
    </w:p>
    <w:p w14:paraId="7752D070" w14:textId="77777777" w:rsidR="00DC1377" w:rsidRDefault="00DC1377">
      <w:pPr>
        <w:pStyle w:val="BodyText"/>
        <w:kinsoku w:val="0"/>
        <w:overflowPunct w:val="0"/>
        <w:rPr>
          <w:b/>
          <w:bCs/>
        </w:rPr>
      </w:pPr>
    </w:p>
    <w:p w14:paraId="3F134615" w14:textId="77777777" w:rsidR="00DC1377" w:rsidRDefault="00DC1377">
      <w:pPr>
        <w:pStyle w:val="BodyText"/>
        <w:kinsoku w:val="0"/>
        <w:overflowPunct w:val="0"/>
        <w:spacing w:before="102"/>
        <w:rPr>
          <w:b/>
          <w:bCs/>
        </w:rPr>
      </w:pPr>
    </w:p>
    <w:p w14:paraId="617474F6" w14:textId="77777777" w:rsidR="00DC1377" w:rsidRDefault="00DC1377">
      <w:pPr>
        <w:pStyle w:val="BodyText"/>
        <w:kinsoku w:val="0"/>
        <w:overflowPunct w:val="0"/>
        <w:spacing w:after="20"/>
        <w:ind w:left="220"/>
        <w:rPr>
          <w:b/>
          <w:bCs/>
          <w:color w:val="132B49"/>
          <w:spacing w:val="-5"/>
        </w:rPr>
      </w:pPr>
      <w:r>
        <w:rPr>
          <w:b/>
          <w:bCs/>
          <w:color w:val="132B49"/>
        </w:rPr>
        <w:t>Property</w:t>
      </w:r>
      <w:r>
        <w:rPr>
          <w:b/>
          <w:bCs/>
          <w:color w:val="132B49"/>
          <w:spacing w:val="-13"/>
        </w:rPr>
        <w:t xml:space="preserve"> </w:t>
      </w:r>
      <w:r>
        <w:rPr>
          <w:b/>
          <w:bCs/>
          <w:color w:val="132B49"/>
          <w:spacing w:val="-5"/>
        </w:rPr>
        <w:t>5: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6685"/>
      </w:tblGrid>
      <w:tr w:rsidR="00DC1377" w:rsidRPr="00DC1377" w14:paraId="56B07338" w14:textId="77777777">
        <w:trPr>
          <w:trHeight w:val="43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D955" w14:textId="77777777" w:rsidR="00DC1377" w:rsidRPr="00DC1377" w:rsidRDefault="00DC1377">
            <w:pPr>
              <w:pStyle w:val="TableParagraph"/>
              <w:kinsoku w:val="0"/>
              <w:overflowPunct w:val="0"/>
              <w:spacing w:before="1"/>
              <w:ind w:left="109"/>
              <w:rPr>
                <w:color w:val="132B49"/>
                <w:spacing w:val="-2"/>
                <w:sz w:val="22"/>
                <w:szCs w:val="22"/>
              </w:rPr>
            </w:pPr>
            <w:r w:rsidRPr="00DC1377">
              <w:rPr>
                <w:color w:val="132B49"/>
                <w:spacing w:val="-2"/>
                <w:sz w:val="22"/>
                <w:szCs w:val="22"/>
              </w:rPr>
              <w:t>Street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-125708007"/>
              <w:placeholder>
                <w:docPart w:val="DefaultPlaceholder_-1854013440"/>
              </w:placeholder>
              <w:text/>
            </w:sdtPr>
            <w:sdtEndPr/>
            <w:sdtContent>
              <w:p w14:paraId="67197528" w14:textId="52EA295A" w:rsidR="00DC1377" w:rsidRPr="00DC1377" w:rsidRDefault="00DC1377">
                <w:pPr>
                  <w:pStyle w:val="TableParagraph"/>
                  <w:kinsoku w:val="0"/>
                  <w:overflowPunct w:val="0"/>
                  <w:spacing w:before="1"/>
                  <w:ind w:left="109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5C964869" w14:textId="77777777">
        <w:trPr>
          <w:trHeight w:val="43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1691" w14:textId="77777777" w:rsidR="00DC1377" w:rsidRPr="00DC1377" w:rsidRDefault="00DC1377">
            <w:pPr>
              <w:pStyle w:val="TableParagraph"/>
              <w:kinsoku w:val="0"/>
              <w:overflowPunct w:val="0"/>
              <w:ind w:left="109"/>
              <w:rPr>
                <w:color w:val="132B49"/>
                <w:spacing w:val="-2"/>
                <w:sz w:val="22"/>
                <w:szCs w:val="22"/>
              </w:rPr>
            </w:pPr>
            <w:r w:rsidRPr="00DC1377">
              <w:rPr>
                <w:color w:val="132B49"/>
                <w:sz w:val="22"/>
                <w:szCs w:val="22"/>
              </w:rPr>
              <w:t>City,</w:t>
            </w:r>
            <w:r w:rsidRPr="00DC1377">
              <w:rPr>
                <w:color w:val="132B49"/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pacing w:val="-2"/>
                <w:sz w:val="22"/>
                <w:szCs w:val="22"/>
              </w:rPr>
              <w:t>State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-1311245462"/>
              <w:placeholder>
                <w:docPart w:val="DefaultPlaceholder_-1854013440"/>
              </w:placeholder>
              <w:text/>
            </w:sdtPr>
            <w:sdtEndPr/>
            <w:sdtContent>
              <w:p w14:paraId="3E0B8FBE" w14:textId="087A5A71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ind w:left="109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6CFAE7CF" w14:textId="77777777">
        <w:trPr>
          <w:trHeight w:val="43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BC90" w14:textId="77777777" w:rsidR="00DC1377" w:rsidRPr="00DC1377" w:rsidRDefault="00DC1377">
            <w:pPr>
              <w:pStyle w:val="TableParagraph"/>
              <w:kinsoku w:val="0"/>
              <w:overflowPunct w:val="0"/>
              <w:ind w:left="109"/>
              <w:rPr>
                <w:color w:val="132B49"/>
                <w:spacing w:val="-4"/>
                <w:sz w:val="22"/>
                <w:szCs w:val="22"/>
              </w:rPr>
            </w:pPr>
            <w:r w:rsidRPr="00DC1377">
              <w:rPr>
                <w:color w:val="132B49"/>
                <w:sz w:val="22"/>
                <w:szCs w:val="22"/>
              </w:rPr>
              <w:t>Zip</w:t>
            </w:r>
            <w:r w:rsidRPr="00DC1377">
              <w:rPr>
                <w:color w:val="132B49"/>
                <w:spacing w:val="-4"/>
                <w:sz w:val="22"/>
                <w:szCs w:val="22"/>
              </w:rPr>
              <w:t xml:space="preserve"> Code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-935988139"/>
              <w:placeholder>
                <w:docPart w:val="DefaultPlaceholder_-1854013440"/>
              </w:placeholder>
              <w:text/>
            </w:sdtPr>
            <w:sdtEndPr/>
            <w:sdtContent>
              <w:p w14:paraId="0FA2A0AE" w14:textId="7FF48EE6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ind w:left="109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0FD8D007" w14:textId="77777777">
        <w:trPr>
          <w:trHeight w:val="70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DDAB" w14:textId="77777777" w:rsidR="00DC1377" w:rsidRPr="00DC1377" w:rsidRDefault="00DC1377">
            <w:pPr>
              <w:pStyle w:val="TableParagraph"/>
              <w:kinsoku w:val="0"/>
              <w:overflowPunct w:val="0"/>
              <w:spacing w:line="259" w:lineRule="auto"/>
              <w:ind w:left="109"/>
              <w:rPr>
                <w:color w:val="132B49"/>
                <w:sz w:val="22"/>
                <w:szCs w:val="22"/>
              </w:rPr>
            </w:pPr>
            <w:r w:rsidRPr="00DC1377">
              <w:rPr>
                <w:color w:val="132B49"/>
                <w:sz w:val="22"/>
                <w:szCs w:val="22"/>
              </w:rPr>
              <w:t>Census</w:t>
            </w:r>
            <w:r w:rsidRPr="00DC1377">
              <w:rPr>
                <w:color w:val="132B49"/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Tract</w:t>
            </w:r>
            <w:r w:rsidRPr="00DC1377">
              <w:rPr>
                <w:color w:val="132B49"/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or</w:t>
            </w:r>
            <w:r w:rsidRPr="00DC1377">
              <w:rPr>
                <w:color w:val="132B49"/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DSHA</w:t>
            </w:r>
            <w:r w:rsidRPr="00DC1377">
              <w:rPr>
                <w:color w:val="132B49"/>
                <w:spacing w:val="-9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Strong Neighborhoods Area*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1774667938"/>
              <w:placeholder>
                <w:docPart w:val="DefaultPlaceholder_-1854013440"/>
              </w:placeholder>
              <w:text/>
            </w:sdtPr>
            <w:sdtEndPr/>
            <w:sdtContent>
              <w:p w14:paraId="2693D180" w14:textId="10DE22A5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ind w:left="109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0BB15CAF" w14:textId="77777777" w:rsidR="00DC1377" w:rsidRDefault="00DC1377">
      <w:pPr>
        <w:pStyle w:val="BodyText"/>
        <w:kinsoku w:val="0"/>
        <w:overflowPunct w:val="0"/>
        <w:spacing w:before="2" w:line="259" w:lineRule="auto"/>
        <w:ind w:left="219" w:right="967"/>
        <w:rPr>
          <w:color w:val="132B49"/>
          <w:sz w:val="20"/>
          <w:szCs w:val="20"/>
        </w:rPr>
      </w:pPr>
      <w:r>
        <w:rPr>
          <w:color w:val="132B49"/>
          <w:sz w:val="20"/>
          <w:szCs w:val="20"/>
        </w:rPr>
        <w:t>*Qualified</w:t>
      </w:r>
      <w:r>
        <w:rPr>
          <w:color w:val="132B49"/>
          <w:spacing w:val="-4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>Census</w:t>
      </w:r>
      <w:r>
        <w:rPr>
          <w:color w:val="132B49"/>
          <w:spacing w:val="-2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>Tract</w:t>
      </w:r>
      <w:r>
        <w:rPr>
          <w:color w:val="132B49"/>
          <w:spacing w:val="-3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>(QCT)</w:t>
      </w:r>
      <w:r>
        <w:rPr>
          <w:color w:val="132B49"/>
          <w:spacing w:val="-4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>-</w:t>
      </w:r>
      <w:r>
        <w:rPr>
          <w:color w:val="132B49"/>
          <w:spacing w:val="-3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>A</w:t>
      </w:r>
      <w:r>
        <w:rPr>
          <w:color w:val="132B49"/>
          <w:spacing w:val="-3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>Census</w:t>
      </w:r>
      <w:r>
        <w:rPr>
          <w:color w:val="132B49"/>
          <w:spacing w:val="-2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>tract,</w:t>
      </w:r>
      <w:r>
        <w:rPr>
          <w:color w:val="132B49"/>
          <w:spacing w:val="-3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>as</w:t>
      </w:r>
      <w:r>
        <w:rPr>
          <w:color w:val="132B49"/>
          <w:spacing w:val="-2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>defined</w:t>
      </w:r>
      <w:r>
        <w:rPr>
          <w:color w:val="132B49"/>
          <w:spacing w:val="-3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>in</w:t>
      </w:r>
      <w:r>
        <w:rPr>
          <w:color w:val="132B49"/>
          <w:spacing w:val="-3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>Section</w:t>
      </w:r>
      <w:r>
        <w:rPr>
          <w:color w:val="132B49"/>
          <w:spacing w:val="-3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>42(d)(5)(C)</w:t>
      </w:r>
      <w:r>
        <w:rPr>
          <w:color w:val="132B49"/>
          <w:spacing w:val="-2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>of</w:t>
      </w:r>
      <w:r>
        <w:rPr>
          <w:color w:val="132B49"/>
          <w:spacing w:val="-3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>the</w:t>
      </w:r>
      <w:r>
        <w:rPr>
          <w:color w:val="132B49"/>
          <w:spacing w:val="-3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>Code</w:t>
      </w:r>
      <w:r>
        <w:rPr>
          <w:color w:val="132B49"/>
          <w:spacing w:val="-3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>and</w:t>
      </w:r>
      <w:r>
        <w:rPr>
          <w:color w:val="132B49"/>
          <w:spacing w:val="-3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>designated</w:t>
      </w:r>
      <w:r>
        <w:rPr>
          <w:color w:val="132B49"/>
          <w:spacing w:val="-3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 xml:space="preserve">by the Secretary of HUD, in which 50% or more of households have an income less than 60% of median gross income or in which there exists a poverty rate of 25% or greater, as shown on this </w:t>
      </w:r>
      <w:hyperlink r:id="rId8" w:history="1">
        <w:r>
          <w:rPr>
            <w:color w:val="99C93B"/>
            <w:sz w:val="20"/>
            <w:szCs w:val="20"/>
            <w:u w:val="single"/>
          </w:rPr>
          <w:t>map</w:t>
        </w:r>
        <w:r>
          <w:rPr>
            <w:color w:val="132B49"/>
            <w:sz w:val="20"/>
            <w:szCs w:val="20"/>
          </w:rPr>
          <w:t>.</w:t>
        </w:r>
      </w:hyperlink>
    </w:p>
    <w:p w14:paraId="2E3D6BA2" w14:textId="77777777" w:rsidR="00DC1377" w:rsidRDefault="00DC1377">
      <w:pPr>
        <w:pStyle w:val="BodyText"/>
        <w:kinsoku w:val="0"/>
        <w:overflowPunct w:val="0"/>
        <w:spacing w:line="229" w:lineRule="exact"/>
        <w:ind w:left="220"/>
        <w:rPr>
          <w:color w:val="132B49"/>
          <w:spacing w:val="-2"/>
          <w:sz w:val="20"/>
          <w:szCs w:val="20"/>
        </w:rPr>
      </w:pPr>
      <w:r>
        <w:rPr>
          <w:color w:val="132B49"/>
          <w:sz w:val="20"/>
          <w:szCs w:val="20"/>
        </w:rPr>
        <w:t>*Property</w:t>
      </w:r>
      <w:r>
        <w:rPr>
          <w:color w:val="132B49"/>
          <w:spacing w:val="-6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>included</w:t>
      </w:r>
      <w:r>
        <w:rPr>
          <w:color w:val="132B49"/>
          <w:spacing w:val="-6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>with</w:t>
      </w:r>
      <w:r>
        <w:rPr>
          <w:color w:val="132B49"/>
          <w:spacing w:val="-4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>a</w:t>
      </w:r>
      <w:r>
        <w:rPr>
          <w:color w:val="132B49"/>
          <w:spacing w:val="-5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>defined</w:t>
      </w:r>
      <w:r>
        <w:rPr>
          <w:color w:val="132B49"/>
          <w:spacing w:val="-4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>Downtown</w:t>
      </w:r>
      <w:r>
        <w:rPr>
          <w:color w:val="132B49"/>
          <w:spacing w:val="-6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>Development</w:t>
      </w:r>
      <w:r>
        <w:rPr>
          <w:color w:val="132B49"/>
          <w:spacing w:val="-4"/>
          <w:sz w:val="20"/>
          <w:szCs w:val="20"/>
        </w:rPr>
        <w:t xml:space="preserve"> </w:t>
      </w:r>
      <w:r>
        <w:rPr>
          <w:color w:val="132B49"/>
          <w:sz w:val="20"/>
          <w:szCs w:val="20"/>
        </w:rPr>
        <w:t>District</w:t>
      </w:r>
      <w:r>
        <w:rPr>
          <w:color w:val="132B49"/>
          <w:spacing w:val="-6"/>
          <w:sz w:val="20"/>
          <w:szCs w:val="20"/>
        </w:rPr>
        <w:t xml:space="preserve"> </w:t>
      </w:r>
      <w:r>
        <w:rPr>
          <w:color w:val="132B49"/>
          <w:spacing w:val="-2"/>
          <w:sz w:val="20"/>
          <w:szCs w:val="20"/>
        </w:rPr>
        <w:t>boundary</w:t>
      </w:r>
    </w:p>
    <w:p w14:paraId="0556F953" w14:textId="77777777" w:rsidR="00DC1377" w:rsidRDefault="00DC1377">
      <w:pPr>
        <w:pStyle w:val="BodyText"/>
        <w:kinsoku w:val="0"/>
        <w:overflowPunct w:val="0"/>
        <w:spacing w:before="220"/>
        <w:rPr>
          <w:sz w:val="20"/>
          <w:szCs w:val="20"/>
        </w:rPr>
      </w:pPr>
    </w:p>
    <w:p w14:paraId="74A7A5F6" w14:textId="77777777" w:rsidR="00DC1377" w:rsidRDefault="00DC1377">
      <w:pPr>
        <w:pStyle w:val="BodyText"/>
        <w:kinsoku w:val="0"/>
        <w:overflowPunct w:val="0"/>
        <w:spacing w:after="20"/>
        <w:ind w:left="129"/>
        <w:rPr>
          <w:b/>
          <w:bCs/>
          <w:color w:val="6B911C"/>
          <w:spacing w:val="-2"/>
        </w:rPr>
      </w:pPr>
      <w:r>
        <w:rPr>
          <w:b/>
          <w:bCs/>
          <w:color w:val="6B911C"/>
        </w:rPr>
        <w:t>Home</w:t>
      </w:r>
      <w:r>
        <w:rPr>
          <w:b/>
          <w:bCs/>
          <w:color w:val="6B911C"/>
          <w:spacing w:val="-8"/>
        </w:rPr>
        <w:t xml:space="preserve"> </w:t>
      </w:r>
      <w:r>
        <w:rPr>
          <w:b/>
          <w:bCs/>
          <w:color w:val="6B911C"/>
          <w:spacing w:val="-2"/>
        </w:rPr>
        <w:t>Sales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6685"/>
      </w:tblGrid>
      <w:tr w:rsidR="00DC1377" w:rsidRPr="00DC1377" w14:paraId="3073C2D7" w14:textId="77777777">
        <w:trPr>
          <w:trHeight w:val="172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D323" w14:textId="77777777" w:rsidR="00DC1377" w:rsidRPr="00DC1377" w:rsidRDefault="00DC1377">
            <w:pPr>
              <w:pStyle w:val="TableParagraph"/>
              <w:kinsoku w:val="0"/>
              <w:overflowPunct w:val="0"/>
              <w:spacing w:before="1" w:line="259" w:lineRule="auto"/>
              <w:ind w:left="109"/>
              <w:rPr>
                <w:color w:val="132B49"/>
                <w:sz w:val="22"/>
                <w:szCs w:val="22"/>
              </w:rPr>
            </w:pPr>
            <w:r w:rsidRPr="00DC1377">
              <w:rPr>
                <w:color w:val="132B49"/>
                <w:sz w:val="22"/>
                <w:szCs w:val="22"/>
              </w:rPr>
              <w:t>Describe and provide supporting documentation that the proposed home sale</w:t>
            </w:r>
            <w:r w:rsidRPr="00DC1377">
              <w:rPr>
                <w:color w:val="132B49"/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price</w:t>
            </w:r>
            <w:r w:rsidRPr="00DC1377">
              <w:rPr>
                <w:color w:val="132B49"/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is</w:t>
            </w:r>
            <w:r w:rsidRPr="00DC1377">
              <w:rPr>
                <w:color w:val="132B49"/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supportable</w:t>
            </w:r>
            <w:r w:rsidRPr="00DC1377">
              <w:rPr>
                <w:color w:val="132B49"/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in</w:t>
            </w:r>
            <w:r w:rsidRPr="00DC1377">
              <w:rPr>
                <w:color w:val="132B49"/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the</w:t>
            </w:r>
            <w:r w:rsidRPr="00DC1377">
              <w:rPr>
                <w:color w:val="132B49"/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market</w:t>
            </w:r>
            <w:r w:rsidRPr="00DC1377">
              <w:rPr>
                <w:color w:val="132B49"/>
                <w:spacing w:val="-6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for the target neighborhood. Include comparable home sales, if available.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-1283346297"/>
              <w:placeholder>
                <w:docPart w:val="DefaultPlaceholder_-1854013440"/>
              </w:placeholder>
              <w:text/>
            </w:sdtPr>
            <w:sdtEndPr/>
            <w:sdtContent>
              <w:p w14:paraId="5B2EE0D2" w14:textId="0D1E2D6A" w:rsidR="00DC1377" w:rsidRPr="00DC1377" w:rsidRDefault="00DC1377">
                <w:pPr>
                  <w:pStyle w:val="TableParagraph"/>
                  <w:kinsoku w:val="0"/>
                  <w:overflowPunct w:val="0"/>
                  <w:spacing w:before="1"/>
                  <w:ind w:left="109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18C539FD" w14:textId="77777777">
        <w:trPr>
          <w:trHeight w:val="4029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70D2" w14:textId="77777777" w:rsidR="00DC1377" w:rsidRPr="00DC1377" w:rsidRDefault="00DC1377">
            <w:pPr>
              <w:pStyle w:val="TableParagraph"/>
              <w:kinsoku w:val="0"/>
              <w:overflowPunct w:val="0"/>
              <w:spacing w:line="259" w:lineRule="auto"/>
              <w:ind w:left="109"/>
              <w:rPr>
                <w:color w:val="132B49"/>
                <w:sz w:val="22"/>
                <w:szCs w:val="22"/>
              </w:rPr>
            </w:pPr>
            <w:r w:rsidRPr="00DC1377">
              <w:rPr>
                <w:color w:val="132B49"/>
                <w:sz w:val="22"/>
                <w:szCs w:val="22"/>
              </w:rPr>
              <w:t>Describe</w:t>
            </w:r>
            <w:r w:rsidRPr="00DC1377">
              <w:rPr>
                <w:color w:val="132B49"/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the</w:t>
            </w:r>
            <w:r w:rsidRPr="00DC1377">
              <w:rPr>
                <w:color w:val="132B49"/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marketing</w:t>
            </w:r>
            <w:r w:rsidRPr="00DC1377">
              <w:rPr>
                <w:color w:val="132B49"/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strategy</w:t>
            </w:r>
            <w:r w:rsidRPr="00DC1377">
              <w:rPr>
                <w:color w:val="132B49"/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to</w:t>
            </w:r>
            <w:r w:rsidRPr="00DC1377">
              <w:rPr>
                <w:color w:val="132B49"/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 xml:space="preserve">find </w:t>
            </w:r>
            <w:proofErr w:type="gramStart"/>
            <w:r w:rsidRPr="00DC1377">
              <w:rPr>
                <w:color w:val="132B49"/>
                <w:sz w:val="22"/>
                <w:szCs w:val="22"/>
              </w:rPr>
              <w:t>program eligible</w:t>
            </w:r>
            <w:proofErr w:type="gramEnd"/>
            <w:r w:rsidRPr="00DC1377">
              <w:rPr>
                <w:color w:val="132B49"/>
                <w:sz w:val="22"/>
                <w:szCs w:val="22"/>
              </w:rPr>
              <w:t xml:space="preserve"> homebuyers.</w:t>
            </w:r>
          </w:p>
          <w:p w14:paraId="66230366" w14:textId="77777777" w:rsidR="00DC1377" w:rsidRPr="00DC1377" w:rsidRDefault="00DC1377">
            <w:pPr>
              <w:pStyle w:val="TableParagraph"/>
              <w:kinsoku w:val="0"/>
              <w:overflowPunct w:val="0"/>
              <w:spacing w:before="179"/>
              <w:ind w:left="0"/>
              <w:rPr>
                <w:b/>
                <w:bCs/>
                <w:sz w:val="22"/>
                <w:szCs w:val="22"/>
              </w:rPr>
            </w:pPr>
          </w:p>
          <w:p w14:paraId="68465B76" w14:textId="77777777" w:rsidR="00DC1377" w:rsidRPr="00DC1377" w:rsidRDefault="00DC1377">
            <w:pPr>
              <w:pStyle w:val="TableParagraph"/>
              <w:kinsoku w:val="0"/>
              <w:overflowPunct w:val="0"/>
              <w:spacing w:line="259" w:lineRule="auto"/>
              <w:ind w:left="109" w:right="151"/>
              <w:rPr>
                <w:color w:val="132B49"/>
                <w:sz w:val="22"/>
                <w:szCs w:val="22"/>
              </w:rPr>
            </w:pPr>
            <w:r w:rsidRPr="00DC1377">
              <w:rPr>
                <w:color w:val="132B49"/>
                <w:sz w:val="22"/>
                <w:szCs w:val="22"/>
              </w:rPr>
              <w:t>Identify if you have connected with a HUD-certified</w:t>
            </w:r>
            <w:r w:rsidRPr="00DC1377">
              <w:rPr>
                <w:color w:val="132B49"/>
                <w:spacing w:val="-16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homeownership</w:t>
            </w:r>
            <w:r w:rsidRPr="00DC1377">
              <w:rPr>
                <w:color w:val="132B49"/>
                <w:spacing w:val="-15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counseling agency partner and/or local realtors.</w:t>
            </w:r>
          </w:p>
          <w:p w14:paraId="6E2F9DEC" w14:textId="77777777" w:rsidR="00DC1377" w:rsidRPr="00DC1377" w:rsidRDefault="00DC1377">
            <w:pPr>
              <w:pStyle w:val="TableParagraph"/>
              <w:kinsoku w:val="0"/>
              <w:overflowPunct w:val="0"/>
              <w:spacing w:line="259" w:lineRule="auto"/>
              <w:ind w:left="109"/>
              <w:rPr>
                <w:color w:val="132B49"/>
                <w:sz w:val="22"/>
                <w:szCs w:val="22"/>
              </w:rPr>
            </w:pPr>
            <w:r w:rsidRPr="00DC1377">
              <w:rPr>
                <w:color w:val="132B49"/>
                <w:sz w:val="22"/>
                <w:szCs w:val="22"/>
              </w:rPr>
              <w:t>Briefly describe their and/or your experience</w:t>
            </w:r>
            <w:r w:rsidRPr="00DC1377">
              <w:rPr>
                <w:color w:val="132B49"/>
                <w:spacing w:val="-11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working</w:t>
            </w:r>
            <w:r w:rsidRPr="00DC1377">
              <w:rPr>
                <w:color w:val="132B49"/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in</w:t>
            </w:r>
            <w:r w:rsidRPr="00DC1377">
              <w:rPr>
                <w:color w:val="132B49"/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the</w:t>
            </w:r>
            <w:r w:rsidRPr="00DC1377">
              <w:rPr>
                <w:color w:val="132B49"/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community. Include contact information and responsibilities of each party.</w:t>
            </w:r>
          </w:p>
          <w:p w14:paraId="33CA61B1" w14:textId="77777777" w:rsidR="00DC1377" w:rsidRPr="00DC1377" w:rsidRDefault="00DC1377">
            <w:pPr>
              <w:pStyle w:val="TableParagraph"/>
              <w:kinsoku w:val="0"/>
              <w:overflowPunct w:val="0"/>
              <w:spacing w:before="178"/>
              <w:ind w:left="0"/>
              <w:rPr>
                <w:b/>
                <w:bCs/>
                <w:sz w:val="22"/>
                <w:szCs w:val="22"/>
              </w:rPr>
            </w:pPr>
          </w:p>
          <w:p w14:paraId="76129FFC" w14:textId="77777777" w:rsidR="00DC1377" w:rsidRPr="00DC1377" w:rsidRDefault="00DC1377">
            <w:pPr>
              <w:pStyle w:val="TableParagraph"/>
              <w:kinsoku w:val="0"/>
              <w:overflowPunct w:val="0"/>
              <w:spacing w:line="259" w:lineRule="auto"/>
              <w:ind w:left="108" w:right="151"/>
              <w:rPr>
                <w:color w:val="132B49"/>
                <w:sz w:val="22"/>
                <w:szCs w:val="22"/>
              </w:rPr>
            </w:pPr>
            <w:r w:rsidRPr="00DC1377">
              <w:rPr>
                <w:color w:val="132B49"/>
                <w:sz w:val="22"/>
                <w:szCs w:val="22"/>
              </w:rPr>
              <w:t>If</w:t>
            </w:r>
            <w:r w:rsidRPr="00DC1377">
              <w:rPr>
                <w:color w:val="132B49"/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applicable,</w:t>
            </w:r>
            <w:r w:rsidRPr="00DC1377">
              <w:rPr>
                <w:color w:val="132B49"/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include</w:t>
            </w:r>
            <w:r w:rsidRPr="00DC1377">
              <w:rPr>
                <w:color w:val="132B49"/>
                <w:spacing w:val="-11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information</w:t>
            </w:r>
            <w:r w:rsidRPr="00DC1377">
              <w:rPr>
                <w:color w:val="132B49"/>
                <w:spacing w:val="-10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about your pipeline of homebuyers.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-768458843"/>
              <w:placeholder>
                <w:docPart w:val="DefaultPlaceholder_-1854013440"/>
              </w:placeholder>
              <w:text/>
            </w:sdtPr>
            <w:sdtEndPr/>
            <w:sdtContent>
              <w:p w14:paraId="43907AD6" w14:textId="0F952E31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ind w:left="109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DC1377" w:rsidRPr="00DC1377" w14:paraId="09A3CDC8" w14:textId="77777777">
        <w:trPr>
          <w:trHeight w:val="2159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5502" w14:textId="77777777" w:rsidR="00DC1377" w:rsidRPr="00DC1377" w:rsidRDefault="00DC1377">
            <w:pPr>
              <w:pStyle w:val="TableParagraph"/>
              <w:kinsoku w:val="0"/>
              <w:overflowPunct w:val="0"/>
              <w:spacing w:line="259" w:lineRule="auto"/>
              <w:ind w:left="109" w:right="151"/>
              <w:rPr>
                <w:color w:val="132B49"/>
                <w:sz w:val="22"/>
                <w:szCs w:val="22"/>
              </w:rPr>
            </w:pPr>
            <w:r w:rsidRPr="00DC1377">
              <w:rPr>
                <w:color w:val="132B49"/>
                <w:sz w:val="22"/>
                <w:szCs w:val="22"/>
              </w:rPr>
              <w:t xml:space="preserve">If mortgage </w:t>
            </w:r>
            <w:proofErr w:type="gramStart"/>
            <w:r w:rsidRPr="00DC1377">
              <w:rPr>
                <w:color w:val="132B49"/>
                <w:sz w:val="22"/>
                <w:szCs w:val="22"/>
              </w:rPr>
              <w:t>will be</w:t>
            </w:r>
            <w:proofErr w:type="gramEnd"/>
            <w:r w:rsidRPr="00DC1377">
              <w:rPr>
                <w:color w:val="132B49"/>
                <w:sz w:val="22"/>
                <w:szCs w:val="22"/>
              </w:rPr>
              <w:t xml:space="preserve"> provided by your organization, please describe your mortgage</w:t>
            </w:r>
            <w:r w:rsidRPr="00DC1377">
              <w:rPr>
                <w:color w:val="132B49"/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program,</w:t>
            </w:r>
            <w:r w:rsidRPr="00DC1377">
              <w:rPr>
                <w:color w:val="132B49"/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terms</w:t>
            </w:r>
            <w:r w:rsidRPr="00DC1377">
              <w:rPr>
                <w:color w:val="132B49"/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and</w:t>
            </w:r>
            <w:r w:rsidRPr="00DC1377">
              <w:rPr>
                <w:color w:val="132B49"/>
                <w:spacing w:val="-8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how</w:t>
            </w:r>
            <w:r w:rsidRPr="00DC1377">
              <w:rPr>
                <w:color w:val="132B49"/>
                <w:spacing w:val="-9"/>
                <w:sz w:val="22"/>
                <w:szCs w:val="22"/>
              </w:rPr>
              <w:t xml:space="preserve"> </w:t>
            </w:r>
            <w:r w:rsidRPr="00DC1377">
              <w:rPr>
                <w:color w:val="132B49"/>
                <w:sz w:val="22"/>
                <w:szCs w:val="22"/>
              </w:rPr>
              <w:t>this information is provided to your prospective homebuyers.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rebuchet MS" w:hAnsi="Trebuchet MS" w:cs="Trebuchet MS"/>
                <w:color w:val="808080"/>
                <w:sz w:val="22"/>
                <w:szCs w:val="22"/>
              </w:rPr>
              <w:id w:val="-1339311096"/>
              <w:placeholder>
                <w:docPart w:val="DefaultPlaceholder_-1854013440"/>
              </w:placeholder>
              <w:text/>
            </w:sdtPr>
            <w:sdtEndPr/>
            <w:sdtContent>
              <w:p w14:paraId="15200D1D" w14:textId="6B2A7D4E" w:rsidR="00DC1377" w:rsidRPr="00DC1377" w:rsidRDefault="00DC1377">
                <w:pPr>
                  <w:pStyle w:val="TableParagraph"/>
                  <w:kinsoku w:val="0"/>
                  <w:overflowPunct w:val="0"/>
                  <w:spacing w:line="255" w:lineRule="exact"/>
                  <w:ind w:left="109"/>
                  <w:rPr>
                    <w:rFonts w:ascii="Trebuchet MS" w:hAnsi="Trebuchet MS" w:cs="Trebuchet MS"/>
                    <w:color w:val="808080"/>
                    <w:spacing w:val="-2"/>
                    <w:sz w:val="22"/>
                    <w:szCs w:val="22"/>
                  </w:rPr>
                </w:pPr>
                <w:r w:rsidRPr="00B0663D">
                  <w:rPr>
                    <w:rFonts w:ascii="Trebuchet MS" w:hAnsi="Trebuchet MS" w:cs="Trebuchet MS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6C1A26A1" w14:textId="77777777" w:rsidR="00DC1377" w:rsidRDefault="00DC1377"/>
    <w:sectPr w:rsidR="00DC1377">
      <w:pgSz w:w="12240" w:h="15840"/>
      <w:pgMar w:top="0" w:right="500" w:bottom="1080" w:left="500" w:header="0" w:footer="88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1DF64" w14:textId="77777777" w:rsidR="009A2CA7" w:rsidRDefault="009A2CA7">
      <w:r>
        <w:separator/>
      </w:r>
    </w:p>
  </w:endnote>
  <w:endnote w:type="continuationSeparator" w:id="0">
    <w:p w14:paraId="480042B6" w14:textId="77777777" w:rsidR="009A2CA7" w:rsidRDefault="009A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0BF6" w14:textId="05FD4348" w:rsidR="00DC1377" w:rsidRDefault="00857AC7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51B977BA" wp14:editId="5794E40A">
              <wp:simplePos x="0" y="0"/>
              <wp:positionH relativeFrom="page">
                <wp:posOffset>914400</wp:posOffset>
              </wp:positionH>
              <wp:positionV relativeFrom="page">
                <wp:posOffset>9317990</wp:posOffset>
              </wp:positionV>
              <wp:extent cx="5943600" cy="59055"/>
              <wp:effectExtent l="0" t="0" r="0" b="0"/>
              <wp:wrapNone/>
              <wp:docPr id="1106027395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3600" cy="59055"/>
                      </a:xfrm>
                      <a:custGeom>
                        <a:avLst/>
                        <a:gdLst>
                          <a:gd name="T0" fmla="*/ 9360 w 9360"/>
                          <a:gd name="T1" fmla="*/ 0 h 93"/>
                          <a:gd name="T2" fmla="*/ 4736 w 9360"/>
                          <a:gd name="T3" fmla="*/ 0 h 93"/>
                          <a:gd name="T4" fmla="*/ 0 w 9360"/>
                          <a:gd name="T5" fmla="*/ 0 h 93"/>
                          <a:gd name="T6" fmla="*/ 0 w 9360"/>
                          <a:gd name="T7" fmla="*/ 92 h 93"/>
                          <a:gd name="T8" fmla="*/ 4736 w 9360"/>
                          <a:gd name="T9" fmla="*/ 92 h 93"/>
                          <a:gd name="T10" fmla="*/ 9360 w 9360"/>
                          <a:gd name="T11" fmla="*/ 92 h 93"/>
                          <a:gd name="T12" fmla="*/ 9360 w 9360"/>
                          <a:gd name="T13" fmla="*/ 0 h 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9360" h="93">
                            <a:moveTo>
                              <a:pt x="9360" y="0"/>
                            </a:moveTo>
                            <a:lnTo>
                              <a:pt x="4736" y="0"/>
                            </a:lnTo>
                            <a:lnTo>
                              <a:pt x="0" y="0"/>
                            </a:lnTo>
                            <a:lnTo>
                              <a:pt x="0" y="92"/>
                            </a:lnTo>
                            <a:lnTo>
                              <a:pt x="4736" y="92"/>
                            </a:lnTo>
                            <a:lnTo>
                              <a:pt x="9360" y="92"/>
                            </a:lnTo>
                            <a:lnTo>
                              <a:pt x="9360" y="0"/>
                            </a:lnTo>
                            <a:close/>
                          </a:path>
                        </a:pathLst>
                      </a:custGeom>
                      <a:solidFill>
                        <a:srgbClr val="0B1C3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48B6F" id="Freeform 4" o:spid="_x0000_s1026" style="position:absolute;margin-left:1in;margin-top:733.7pt;width:468pt;height: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60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" o:allowincell="f" path="m9360,l4736,,,,,92r4736,l9360,92r,-92xe" fillcolor="#0b1c30" stroked="f">
              <v:path arrowok="t" o:connecttype="custom" o:connectlocs="5943600,0;3007360,0;0,0;0,58420;3007360,58420;5943600,58420;5943600,0" o:connectangles="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33301F8" wp14:editId="493D87E5">
              <wp:simplePos x="0" y="0"/>
              <wp:positionH relativeFrom="page">
                <wp:posOffset>974725</wp:posOffset>
              </wp:positionH>
              <wp:positionV relativeFrom="page">
                <wp:posOffset>9459595</wp:posOffset>
              </wp:positionV>
              <wp:extent cx="2825750" cy="153670"/>
              <wp:effectExtent l="0" t="0" r="0" b="0"/>
              <wp:wrapNone/>
              <wp:docPr id="2254948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57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7D687" w14:textId="77777777" w:rsidR="00DC1377" w:rsidRDefault="00DC1377">
                          <w:pPr>
                            <w:pStyle w:val="BodyText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b/>
                              <w:bCs/>
                              <w:color w:val="3D7717"/>
                              <w:spacing w:val="-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301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6.75pt;margin-top:744.85pt;width:222.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" o:allowincell="f" filled="f" stroked="f">
              <v:textbox inset="0,0,0,0">
                <w:txbxContent>
                  <w:p w14:paraId="2667D687" w14:textId="77777777" w:rsidR="00DC1377" w:rsidRDefault="00DC1377">
                    <w:pPr>
                      <w:pStyle w:val="BodyText"/>
                      <w:kinsoku w:val="0"/>
                      <w:overflowPunct w:val="0"/>
                      <w:spacing w:before="14"/>
                      <w:ind w:left="20"/>
                      <w:rPr>
                        <w:b/>
                        <w:bCs/>
                        <w:color w:val="3D7717"/>
                        <w:spacing w:val="-2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6DF7A68" wp14:editId="748637C3">
              <wp:simplePos x="0" y="0"/>
              <wp:positionH relativeFrom="page">
                <wp:posOffset>6620510</wp:posOffset>
              </wp:positionH>
              <wp:positionV relativeFrom="page">
                <wp:posOffset>9459595</wp:posOffset>
              </wp:positionV>
              <wp:extent cx="215900" cy="153670"/>
              <wp:effectExtent l="0" t="0" r="0" b="0"/>
              <wp:wrapNone/>
              <wp:docPr id="17086640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C5D35" w14:textId="77777777" w:rsidR="00DC1377" w:rsidRDefault="00DC1377">
                          <w:pPr>
                            <w:pStyle w:val="BodyText"/>
                            <w:kinsoku w:val="0"/>
                            <w:overflowPunct w:val="0"/>
                            <w:spacing w:before="14"/>
                            <w:ind w:left="60"/>
                            <w:rPr>
                              <w:b/>
                              <w:bCs/>
                              <w:color w:val="3D7717"/>
                              <w:spacing w:val="-5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DF7A68" id="Text Box 6" o:spid="_x0000_s1027" type="#_x0000_t202" style="position:absolute;margin-left:521.3pt;margin-top:744.85pt;width:17pt;height:12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" o:allowincell="f" filled="f" stroked="f">
              <v:textbox inset="0,0,0,0">
                <w:txbxContent>
                  <w:p w14:paraId="569C5D35" w14:textId="77777777" w:rsidR="00DC1377" w:rsidRDefault="00DC1377">
                    <w:pPr>
                      <w:pStyle w:val="BodyText"/>
                      <w:kinsoku w:val="0"/>
                      <w:overflowPunct w:val="0"/>
                      <w:spacing w:before="14"/>
                      <w:ind w:left="60"/>
                      <w:rPr>
                        <w:b/>
                        <w:bCs/>
                        <w:color w:val="3D7717"/>
                        <w:spacing w:val="-5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45B4" w14:textId="77777777" w:rsidR="009A2CA7" w:rsidRDefault="009A2CA7">
      <w:r>
        <w:separator/>
      </w:r>
    </w:p>
  </w:footnote>
  <w:footnote w:type="continuationSeparator" w:id="0">
    <w:p w14:paraId="193F177E" w14:textId="77777777" w:rsidR="009A2CA7" w:rsidRDefault="009A2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660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o"/>
      <w:lvlJc w:val="left"/>
      <w:pPr>
        <w:ind w:left="3150" w:hanging="360"/>
      </w:pPr>
      <w:rPr>
        <w:rFonts w:ascii="Courier New" w:hAnsi="Courier New" w:cs="Courier New"/>
        <w:b w:val="0"/>
        <w:bCs w:val="0"/>
        <w:i w:val="0"/>
        <w:iCs w:val="0"/>
        <w:spacing w:val="0"/>
        <w:w w:val="99"/>
        <w:sz w:val="22"/>
        <w:szCs w:val="22"/>
      </w:rPr>
    </w:lvl>
    <w:lvl w:ilvl="2">
      <w:numFmt w:val="bullet"/>
      <w:lvlText w:val="•"/>
      <w:lvlJc w:val="left"/>
      <w:pPr>
        <w:ind w:left="2380" w:hanging="360"/>
      </w:pPr>
    </w:lvl>
    <w:lvl w:ilvl="3">
      <w:numFmt w:val="bullet"/>
      <w:lvlText w:val="•"/>
      <w:lvlJc w:val="left"/>
      <w:pPr>
        <w:ind w:left="3487" w:hanging="360"/>
      </w:pPr>
    </w:lvl>
    <w:lvl w:ilvl="4">
      <w:numFmt w:val="bullet"/>
      <w:lvlText w:val="•"/>
      <w:lvlJc w:val="left"/>
      <w:pPr>
        <w:ind w:left="4595" w:hanging="360"/>
      </w:pPr>
    </w:lvl>
    <w:lvl w:ilvl="5">
      <w:numFmt w:val="bullet"/>
      <w:lvlText w:val="•"/>
      <w:lvlJc w:val="left"/>
      <w:pPr>
        <w:ind w:left="5702" w:hanging="360"/>
      </w:pPr>
    </w:lvl>
    <w:lvl w:ilvl="6">
      <w:numFmt w:val="bullet"/>
      <w:lvlText w:val="•"/>
      <w:lvlJc w:val="left"/>
      <w:pPr>
        <w:ind w:left="6810" w:hanging="360"/>
      </w:pPr>
    </w:lvl>
    <w:lvl w:ilvl="7">
      <w:numFmt w:val="bullet"/>
      <w:lvlText w:val="•"/>
      <w:lvlJc w:val="left"/>
      <w:pPr>
        <w:ind w:left="7917" w:hanging="360"/>
      </w:pPr>
    </w:lvl>
    <w:lvl w:ilvl="8">
      <w:numFmt w:val="bullet"/>
      <w:lvlText w:val="•"/>
      <w:lvlJc w:val="left"/>
      <w:pPr>
        <w:ind w:left="9025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1659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2618" w:hanging="360"/>
      </w:pPr>
    </w:lvl>
    <w:lvl w:ilvl="2">
      <w:numFmt w:val="bullet"/>
      <w:lvlText w:val="•"/>
      <w:lvlJc w:val="left"/>
      <w:pPr>
        <w:ind w:left="3576" w:hanging="360"/>
      </w:pPr>
    </w:lvl>
    <w:lvl w:ilvl="3">
      <w:numFmt w:val="bullet"/>
      <w:lvlText w:val="•"/>
      <w:lvlJc w:val="left"/>
      <w:pPr>
        <w:ind w:left="4534" w:hanging="360"/>
      </w:pPr>
    </w:lvl>
    <w:lvl w:ilvl="4">
      <w:numFmt w:val="bullet"/>
      <w:lvlText w:val="•"/>
      <w:lvlJc w:val="left"/>
      <w:pPr>
        <w:ind w:left="5492" w:hanging="360"/>
      </w:pPr>
    </w:lvl>
    <w:lvl w:ilvl="5">
      <w:numFmt w:val="bullet"/>
      <w:lvlText w:val="•"/>
      <w:lvlJc w:val="left"/>
      <w:pPr>
        <w:ind w:left="6450" w:hanging="360"/>
      </w:pPr>
    </w:lvl>
    <w:lvl w:ilvl="6">
      <w:numFmt w:val="bullet"/>
      <w:lvlText w:val="•"/>
      <w:lvlJc w:val="left"/>
      <w:pPr>
        <w:ind w:left="740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24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☐"/>
      <w:lvlJc w:val="left"/>
      <w:pPr>
        <w:ind w:left="1210" w:hanging="251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2204" w:hanging="251"/>
      </w:pPr>
    </w:lvl>
    <w:lvl w:ilvl="2">
      <w:numFmt w:val="bullet"/>
      <w:lvlText w:val="•"/>
      <w:lvlJc w:val="left"/>
      <w:pPr>
        <w:ind w:left="3208" w:hanging="251"/>
      </w:pPr>
    </w:lvl>
    <w:lvl w:ilvl="3">
      <w:numFmt w:val="bullet"/>
      <w:lvlText w:val="•"/>
      <w:lvlJc w:val="left"/>
      <w:pPr>
        <w:ind w:left="4212" w:hanging="251"/>
      </w:pPr>
    </w:lvl>
    <w:lvl w:ilvl="4">
      <w:numFmt w:val="bullet"/>
      <w:lvlText w:val="•"/>
      <w:lvlJc w:val="left"/>
      <w:pPr>
        <w:ind w:left="5216" w:hanging="251"/>
      </w:pPr>
    </w:lvl>
    <w:lvl w:ilvl="5">
      <w:numFmt w:val="bullet"/>
      <w:lvlText w:val="•"/>
      <w:lvlJc w:val="left"/>
      <w:pPr>
        <w:ind w:left="6220" w:hanging="251"/>
      </w:pPr>
    </w:lvl>
    <w:lvl w:ilvl="6">
      <w:numFmt w:val="bullet"/>
      <w:lvlText w:val="•"/>
      <w:lvlJc w:val="left"/>
      <w:pPr>
        <w:ind w:left="7224" w:hanging="251"/>
      </w:pPr>
    </w:lvl>
    <w:lvl w:ilvl="7">
      <w:numFmt w:val="bullet"/>
      <w:lvlText w:val="•"/>
      <w:lvlJc w:val="left"/>
      <w:pPr>
        <w:ind w:left="8228" w:hanging="251"/>
      </w:pPr>
    </w:lvl>
    <w:lvl w:ilvl="8">
      <w:numFmt w:val="bullet"/>
      <w:lvlText w:val="•"/>
      <w:lvlJc w:val="left"/>
      <w:pPr>
        <w:ind w:left="9232" w:hanging="251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827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1160" w:hanging="360"/>
      </w:pPr>
    </w:lvl>
    <w:lvl w:ilvl="2">
      <w:numFmt w:val="bullet"/>
      <w:lvlText w:val="•"/>
      <w:lvlJc w:val="left"/>
      <w:pPr>
        <w:ind w:left="1500" w:hanging="360"/>
      </w:pPr>
    </w:lvl>
    <w:lvl w:ilvl="3">
      <w:numFmt w:val="bullet"/>
      <w:lvlText w:val="•"/>
      <w:lvlJc w:val="left"/>
      <w:pPr>
        <w:ind w:left="1840" w:hanging="360"/>
      </w:pPr>
    </w:lvl>
    <w:lvl w:ilvl="4">
      <w:numFmt w:val="bullet"/>
      <w:lvlText w:val="•"/>
      <w:lvlJc w:val="left"/>
      <w:pPr>
        <w:ind w:left="2180" w:hanging="360"/>
      </w:pPr>
    </w:lvl>
    <w:lvl w:ilvl="5">
      <w:numFmt w:val="bullet"/>
      <w:lvlText w:val="•"/>
      <w:lvlJc w:val="left"/>
      <w:pPr>
        <w:ind w:left="2520" w:hanging="360"/>
      </w:pPr>
    </w:lvl>
    <w:lvl w:ilvl="6">
      <w:numFmt w:val="bullet"/>
      <w:lvlText w:val="•"/>
      <w:lvlJc w:val="left"/>
      <w:pPr>
        <w:ind w:left="2860" w:hanging="360"/>
      </w:pPr>
    </w:lvl>
    <w:lvl w:ilvl="7">
      <w:numFmt w:val="bullet"/>
      <w:lvlText w:val="•"/>
      <w:lvlJc w:val="left"/>
      <w:pPr>
        <w:ind w:left="3200" w:hanging="360"/>
      </w:pPr>
    </w:lvl>
    <w:lvl w:ilvl="8">
      <w:numFmt w:val="bullet"/>
      <w:lvlText w:val="•"/>
      <w:lvlJc w:val="left"/>
      <w:pPr>
        <w:ind w:left="3540" w:hanging="360"/>
      </w:pPr>
    </w:lvl>
  </w:abstractNum>
  <w:abstractNum w:abstractNumId="4" w15:restartNumberingAfterBreak="0">
    <w:nsid w:val="7DEE7260"/>
    <w:multiLevelType w:val="hybridMultilevel"/>
    <w:tmpl w:val="69A44F52"/>
    <w:lvl w:ilvl="0" w:tplc="141E3682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num w:numId="1" w16cid:durableId="1831486585">
    <w:abstractNumId w:val="3"/>
  </w:num>
  <w:num w:numId="2" w16cid:durableId="230121747">
    <w:abstractNumId w:val="2"/>
  </w:num>
  <w:num w:numId="3" w16cid:durableId="1663699914">
    <w:abstractNumId w:val="1"/>
  </w:num>
  <w:num w:numId="4" w16cid:durableId="2133786727">
    <w:abstractNumId w:val="0"/>
  </w:num>
  <w:num w:numId="5" w16cid:durableId="1179196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2F"/>
    <w:rsid w:val="00086560"/>
    <w:rsid w:val="00116A18"/>
    <w:rsid w:val="001264ED"/>
    <w:rsid w:val="002A1F23"/>
    <w:rsid w:val="0042793F"/>
    <w:rsid w:val="00584797"/>
    <w:rsid w:val="006308A0"/>
    <w:rsid w:val="006D6F2B"/>
    <w:rsid w:val="006E5BB8"/>
    <w:rsid w:val="007944D8"/>
    <w:rsid w:val="007A322F"/>
    <w:rsid w:val="007C6DA0"/>
    <w:rsid w:val="007D247B"/>
    <w:rsid w:val="007F27A2"/>
    <w:rsid w:val="008139F3"/>
    <w:rsid w:val="00857AC7"/>
    <w:rsid w:val="008C4EF6"/>
    <w:rsid w:val="008D6D3A"/>
    <w:rsid w:val="008E1DC4"/>
    <w:rsid w:val="009A2CA7"/>
    <w:rsid w:val="00AB0DC5"/>
    <w:rsid w:val="00B0663D"/>
    <w:rsid w:val="00BB7220"/>
    <w:rsid w:val="00DC1377"/>
    <w:rsid w:val="00E53C8C"/>
    <w:rsid w:val="00E57202"/>
    <w:rsid w:val="00EA2491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7E8BDE"/>
  <w14:defaultImageDpi w14:val="0"/>
  <w15:docId w15:val="{751C295F-A540-4AFC-B474-55985312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940"/>
      <w:outlineLvl w:val="0"/>
    </w:pPr>
    <w:rPr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9" w:right="9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940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link w:val="BodyText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Heading1Char">
    <w:name w:val="Heading 1 Char"/>
    <w:link w:val="Heading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Aptos Display" w:eastAsia="Times New Roman" w:hAnsi="Aptos Display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Aptos Display" w:eastAsia="Times New Roman" w:hAnsi="Aptos Display" w:cs="Times New Roman"/>
      <w:b/>
      <w:bCs/>
      <w:kern w:val="0"/>
      <w:sz w:val="26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2" w:right="9"/>
      <w:jc w:val="center"/>
    </w:pPr>
    <w:rPr>
      <w:b/>
      <w:bCs/>
      <w:i/>
      <w:iCs/>
      <w:sz w:val="48"/>
      <w:szCs w:val="48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659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72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7202"/>
    <w:rPr>
      <w:rFonts w:ascii="Arial" w:hAnsi="Arial" w:cs="Arial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72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57202"/>
    <w:rPr>
      <w:rFonts w:ascii="Arial" w:hAnsi="Arial" w:cs="Arial"/>
      <w:kern w:val="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847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gis.com/home/webmap/viewer.html?webmap=1aaa2fd7629c4927bbea3fa9f99eb2ed&amp;extent=-76.9211%2C38.6641%2C-73.6829%2C39.779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27834-01D0-4AA1-B443-C44A49D84CEE}"/>
      </w:docPartPr>
      <w:docPartBody>
        <w:p w:rsidR="00E24775" w:rsidRDefault="00377B8E">
          <w:r w:rsidRPr="00D229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8E"/>
    <w:rsid w:val="00287903"/>
    <w:rsid w:val="002C33AC"/>
    <w:rsid w:val="00377B8E"/>
    <w:rsid w:val="007D247B"/>
    <w:rsid w:val="007F27A2"/>
    <w:rsid w:val="008D6D3A"/>
    <w:rsid w:val="00945EE4"/>
    <w:rsid w:val="0097074E"/>
    <w:rsid w:val="009F0C6B"/>
    <w:rsid w:val="00E24775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7B8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Links>
    <vt:vector size="6" baseType="variant">
      <vt:variant>
        <vt:i4>655454</vt:i4>
      </vt:variant>
      <vt:variant>
        <vt:i4>0</vt:i4>
      </vt:variant>
      <vt:variant>
        <vt:i4>0</vt:i4>
      </vt:variant>
      <vt:variant>
        <vt:i4>5</vt:i4>
      </vt:variant>
      <vt:variant>
        <vt:lpwstr>https://www.arcgis.com/home/webmap/viewer.html?webmap=1aaa2fd7629c4927bbea3fa9f99eb2ed&amp;extent=-76.9211%2C38.6641%2C-73.6829%2C39.779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Golt</dc:creator>
  <cp:keywords/>
  <dc:description/>
  <cp:lastModifiedBy>Griffin, Stephanie (DSHA)</cp:lastModifiedBy>
  <cp:revision>4</cp:revision>
  <cp:lastPrinted>2026-06-23T15:24:00Z</cp:lastPrinted>
  <dcterms:created xsi:type="dcterms:W3CDTF">2026-07-10T18:28:00Z</dcterms:created>
  <dcterms:modified xsi:type="dcterms:W3CDTF">2026-07-14T17:49:00Z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26 for Word</vt:lpwstr>
  </property>
  <property fmtid="{D5CDD505-2E9C-101B-9397-08002B2CF9AE}" pid="4" name="Producer">
    <vt:lpwstr>Adobe PDF Library 26.1.183</vt:lpwstr>
  </property>
  <property fmtid="{D5CDD505-2E9C-101B-9397-08002B2CF9AE}" pid="5" name="SourceModified">
    <vt:lpwstr/>
  </property>
</Properties>
</file>